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8B" w:rsidRPr="00D6018B" w:rsidRDefault="00D6018B" w:rsidP="00D6018B">
      <w:pPr>
        <w:widowControl/>
        <w:shd w:val="clear" w:color="auto" w:fill="F2F3F7"/>
        <w:suppressAutoHyphens w:val="0"/>
        <w:spacing w:before="100" w:beforeAutospacing="1" w:after="100" w:afterAutospacing="1"/>
        <w:ind w:left="360"/>
        <w:rPr>
          <w:rFonts w:eastAsia="Times New Roman" w:cs="Times New Roman"/>
          <w:color w:val="1D2125"/>
          <w:kern w:val="0"/>
          <w:sz w:val="28"/>
          <w:szCs w:val="28"/>
          <w:lang w:eastAsia="ru-RU" w:bidi="ar-SA"/>
        </w:rPr>
      </w:pPr>
      <w:r w:rsidRPr="00D6018B">
        <w:rPr>
          <w:rFonts w:eastAsia="Times New Roman" w:cs="Times New Roman"/>
          <w:color w:val="1D2125"/>
          <w:kern w:val="0"/>
          <w:sz w:val="28"/>
          <w:szCs w:val="28"/>
          <w:lang w:eastAsia="ru-RU" w:bidi="ar-SA"/>
        </w:rPr>
        <w:t>Самостоятельная работа к теме 2.1.2</w:t>
      </w:r>
    </w:p>
    <w:p w:rsidR="00D6018B" w:rsidRDefault="00D6018B" w:rsidP="00547AD9">
      <w:pPr>
        <w:spacing w:line="360" w:lineRule="auto"/>
        <w:jc w:val="center"/>
        <w:rPr>
          <w:b/>
        </w:rPr>
      </w:pPr>
    </w:p>
    <w:p w:rsidR="00547AD9" w:rsidRDefault="00547AD9" w:rsidP="00547AD9">
      <w:pPr>
        <w:spacing w:line="360" w:lineRule="auto"/>
        <w:jc w:val="center"/>
        <w:rPr>
          <w:b/>
        </w:rPr>
      </w:pPr>
      <w:r>
        <w:rPr>
          <w:b/>
        </w:rPr>
        <w:t xml:space="preserve">Конспект урока биологии в 6 классе  </w:t>
      </w:r>
    </w:p>
    <w:p w:rsidR="00547AD9" w:rsidRPr="005124D0" w:rsidRDefault="00547AD9" w:rsidP="005124D0">
      <w:pPr>
        <w:rPr>
          <w:rFonts w:cs="Times New Roman"/>
          <w:b/>
        </w:rPr>
      </w:pPr>
      <w:r w:rsidRPr="005124D0">
        <w:rPr>
          <w:rFonts w:cs="Times New Roman"/>
          <w:b/>
        </w:rPr>
        <w:t>Тема урока</w:t>
      </w:r>
      <w:proofErr w:type="gramStart"/>
      <w:r w:rsidRPr="005124D0">
        <w:rPr>
          <w:rFonts w:cs="Times New Roman"/>
          <w:b/>
        </w:rPr>
        <w:t>:"</w:t>
      </w:r>
      <w:proofErr w:type="gramEnd"/>
      <w:r w:rsidRPr="005124D0">
        <w:rPr>
          <w:rFonts w:cs="Times New Roman"/>
          <w:b/>
        </w:rPr>
        <w:t>Воздушное питание растений"</w:t>
      </w:r>
    </w:p>
    <w:p w:rsidR="00547AD9" w:rsidRPr="005124D0" w:rsidRDefault="00547AD9" w:rsidP="005124D0">
      <w:pPr>
        <w:jc w:val="both"/>
        <w:rPr>
          <w:rFonts w:cs="Times New Roman"/>
        </w:rPr>
      </w:pPr>
      <w:r w:rsidRPr="005124D0">
        <w:rPr>
          <w:rFonts w:cs="Times New Roman"/>
          <w:b/>
        </w:rPr>
        <w:t>Цели урока:</w:t>
      </w:r>
    </w:p>
    <w:p w:rsidR="00547AD9" w:rsidRPr="005124D0" w:rsidRDefault="00547AD9" w:rsidP="005124D0">
      <w:pPr>
        <w:jc w:val="both"/>
        <w:rPr>
          <w:rFonts w:cs="Times New Roman"/>
          <w:shd w:val="clear" w:color="auto" w:fill="FFFFFF"/>
        </w:rPr>
      </w:pPr>
      <w:r w:rsidRPr="005124D0">
        <w:rPr>
          <w:rFonts w:eastAsia="Times New Roman" w:cs="Times New Roman"/>
          <w:shd w:val="clear" w:color="auto" w:fill="FFFFFF"/>
        </w:rPr>
        <w:t>-</w:t>
      </w:r>
      <w:proofErr w:type="gramStart"/>
      <w:r w:rsidRPr="005124D0">
        <w:rPr>
          <w:rFonts w:eastAsia="Times New Roman" w:cs="Times New Roman"/>
          <w:shd w:val="clear" w:color="auto" w:fill="FFFFFF"/>
        </w:rPr>
        <w:t>образовательная</w:t>
      </w:r>
      <w:proofErr w:type="gramEnd"/>
      <w:r w:rsidRPr="005124D0">
        <w:rPr>
          <w:rFonts w:eastAsia="Times New Roman" w:cs="Times New Roman"/>
          <w:shd w:val="clear" w:color="auto" w:fill="FFFFFF"/>
        </w:rPr>
        <w:t xml:space="preserve">: </w:t>
      </w:r>
      <w:r w:rsidRPr="005124D0">
        <w:rPr>
          <w:rFonts w:cs="Times New Roman"/>
          <w:shd w:val="clear" w:color="auto" w:fill="FFFFFF"/>
        </w:rPr>
        <w:t xml:space="preserve">формирование у обучающихся представлений о воздушном питании. </w:t>
      </w:r>
    </w:p>
    <w:p w:rsidR="00547AD9" w:rsidRPr="005124D0" w:rsidRDefault="00547AD9" w:rsidP="005124D0">
      <w:pPr>
        <w:jc w:val="both"/>
        <w:rPr>
          <w:rFonts w:eastAsia="Times New Roman" w:cs="Times New Roman"/>
          <w:shd w:val="clear" w:color="auto" w:fill="FFFFFF"/>
        </w:rPr>
      </w:pPr>
      <w:r w:rsidRPr="005124D0">
        <w:rPr>
          <w:rFonts w:eastAsia="Times New Roman" w:cs="Times New Roman"/>
          <w:shd w:val="clear" w:color="auto" w:fill="FFFFFF"/>
        </w:rPr>
        <w:t xml:space="preserve">      - </w:t>
      </w:r>
      <w:proofErr w:type="gramStart"/>
      <w:r w:rsidRPr="005124D0">
        <w:rPr>
          <w:rFonts w:eastAsia="Times New Roman" w:cs="Times New Roman"/>
          <w:shd w:val="clear" w:color="auto" w:fill="FFFFFF"/>
        </w:rPr>
        <w:t>развивающая</w:t>
      </w:r>
      <w:proofErr w:type="gramEnd"/>
      <w:r w:rsidRPr="005124D0">
        <w:rPr>
          <w:rFonts w:eastAsia="Times New Roman" w:cs="Times New Roman"/>
          <w:shd w:val="clear" w:color="auto" w:fill="FFFFFF"/>
        </w:rPr>
        <w:t>: развитие умений работы учащихся в паре.</w:t>
      </w:r>
    </w:p>
    <w:p w:rsidR="00547AD9" w:rsidRPr="005124D0" w:rsidRDefault="00547AD9" w:rsidP="005124D0">
      <w:pPr>
        <w:jc w:val="both"/>
        <w:rPr>
          <w:rFonts w:eastAsia="Times New Roman" w:cs="Times New Roman"/>
          <w:shd w:val="clear" w:color="auto" w:fill="FFFFFF"/>
        </w:rPr>
      </w:pPr>
      <w:r w:rsidRPr="005124D0">
        <w:rPr>
          <w:rFonts w:eastAsia="Times New Roman" w:cs="Times New Roman"/>
          <w:shd w:val="clear" w:color="auto" w:fill="FFFFFF"/>
        </w:rPr>
        <w:t xml:space="preserve">       -</w:t>
      </w:r>
      <w:proofErr w:type="gramStart"/>
      <w:r w:rsidRPr="005124D0">
        <w:rPr>
          <w:rFonts w:eastAsia="Times New Roman" w:cs="Times New Roman"/>
          <w:shd w:val="clear" w:color="auto" w:fill="FFFFFF"/>
        </w:rPr>
        <w:t>воспитательная</w:t>
      </w:r>
      <w:proofErr w:type="gramEnd"/>
      <w:r w:rsidRPr="005124D0">
        <w:rPr>
          <w:rFonts w:eastAsia="Times New Roman" w:cs="Times New Roman"/>
          <w:shd w:val="clear" w:color="auto" w:fill="FFFFFF"/>
        </w:rPr>
        <w:t>: воспитание экологической культуры у обучающихся.</w:t>
      </w:r>
    </w:p>
    <w:p w:rsidR="00547AD9" w:rsidRPr="005124D0" w:rsidRDefault="00547AD9" w:rsidP="005124D0">
      <w:pPr>
        <w:rPr>
          <w:rFonts w:eastAsia="Times New Roman" w:cs="Times New Roman"/>
          <w:shd w:val="clear" w:color="auto" w:fill="FFFFFF"/>
        </w:rPr>
      </w:pPr>
      <w:r w:rsidRPr="005124D0">
        <w:rPr>
          <w:rFonts w:eastAsia="Times New Roman" w:cs="Times New Roman"/>
          <w:b/>
          <w:shd w:val="clear" w:color="auto" w:fill="FFFFFF"/>
        </w:rPr>
        <w:t>Задачи</w:t>
      </w:r>
      <w:r w:rsidRPr="005124D0">
        <w:rPr>
          <w:rFonts w:eastAsia="Times New Roman" w:cs="Times New Roman"/>
          <w:shd w:val="clear" w:color="auto" w:fill="FFFFFF"/>
        </w:rPr>
        <w:t>:</w:t>
      </w:r>
    </w:p>
    <w:p w:rsidR="00547AD9" w:rsidRPr="005124D0" w:rsidRDefault="00547AD9" w:rsidP="005124D0">
      <w:pPr>
        <w:rPr>
          <w:rFonts w:eastAsia="Times New Roman" w:cs="Times New Roman"/>
          <w:shd w:val="clear" w:color="auto" w:fill="FFFFFF"/>
        </w:rPr>
      </w:pPr>
      <w:r w:rsidRPr="005124D0">
        <w:rPr>
          <w:rFonts w:eastAsia="Times New Roman" w:cs="Times New Roman"/>
          <w:shd w:val="clear" w:color="auto" w:fill="FFFFFF"/>
        </w:rPr>
        <w:t>1.</w:t>
      </w:r>
      <w:proofErr w:type="gramStart"/>
      <w:r w:rsidRPr="005124D0">
        <w:rPr>
          <w:rFonts w:eastAsia="Times New Roman" w:cs="Times New Roman"/>
          <w:shd w:val="clear" w:color="auto" w:fill="FFFFFF"/>
        </w:rPr>
        <w:t>образовательная</w:t>
      </w:r>
      <w:proofErr w:type="gramEnd"/>
      <w:r w:rsidRPr="005124D0">
        <w:rPr>
          <w:rFonts w:eastAsia="Times New Roman" w:cs="Times New Roman"/>
          <w:shd w:val="clear" w:color="auto" w:fill="FFFFFF"/>
        </w:rPr>
        <w:t>: дать понятие «Фотосинтез», «Способы питания организмов», доказать, что листья являются        органами воздушного питания, выяснить условия протекания процесса фотосинтеза;</w:t>
      </w:r>
    </w:p>
    <w:p w:rsidR="00547AD9" w:rsidRPr="005124D0" w:rsidRDefault="00547AD9" w:rsidP="005124D0">
      <w:pPr>
        <w:rPr>
          <w:rFonts w:eastAsia="Times New Roman" w:cs="Times New Roman"/>
          <w:shd w:val="clear" w:color="auto" w:fill="FFFFFF"/>
        </w:rPr>
      </w:pPr>
      <w:r w:rsidRPr="005124D0">
        <w:rPr>
          <w:rFonts w:eastAsia="Times New Roman" w:cs="Times New Roman"/>
          <w:shd w:val="clear" w:color="auto" w:fill="FFFFFF"/>
        </w:rPr>
        <w:t>2. развивающая: продолжить развивать кратковременную память и навыки самостоятельной учебной</w:t>
      </w:r>
      <w:proofErr w:type="gramStart"/>
      <w:r w:rsidRPr="005124D0">
        <w:rPr>
          <w:rFonts w:eastAsia="Times New Roman" w:cs="Times New Roman"/>
          <w:shd w:val="clear" w:color="auto" w:fill="FFFFFF"/>
        </w:rPr>
        <w:t xml:space="preserve"> .</w:t>
      </w:r>
      <w:proofErr w:type="gramEnd"/>
      <w:r w:rsidRPr="005124D0">
        <w:rPr>
          <w:rFonts w:eastAsia="Times New Roman" w:cs="Times New Roman"/>
          <w:shd w:val="clear" w:color="auto" w:fill="FFFFFF"/>
        </w:rPr>
        <w:t>работы   составление опорных конспектов, схем, взаимоконтроль, работа в парах)</w:t>
      </w:r>
    </w:p>
    <w:p w:rsidR="00547AD9" w:rsidRPr="005124D0" w:rsidRDefault="00547AD9" w:rsidP="005124D0">
      <w:pPr>
        <w:jc w:val="both"/>
        <w:rPr>
          <w:rFonts w:eastAsia="Times New Roman" w:cs="Times New Roman"/>
          <w:shd w:val="clear" w:color="auto" w:fill="FFFFFF"/>
        </w:rPr>
      </w:pPr>
      <w:r w:rsidRPr="005124D0">
        <w:rPr>
          <w:rFonts w:eastAsia="Times New Roman" w:cs="Times New Roman"/>
          <w:shd w:val="clear" w:color="auto" w:fill="FFFFFF"/>
        </w:rPr>
        <w:t xml:space="preserve">3. </w:t>
      </w:r>
      <w:proofErr w:type="gramStart"/>
      <w:r w:rsidRPr="005124D0">
        <w:rPr>
          <w:rFonts w:eastAsia="Times New Roman" w:cs="Times New Roman"/>
          <w:shd w:val="clear" w:color="auto" w:fill="FFFFFF"/>
        </w:rPr>
        <w:t>воспитательная</w:t>
      </w:r>
      <w:proofErr w:type="gramEnd"/>
      <w:r w:rsidRPr="005124D0">
        <w:rPr>
          <w:rFonts w:eastAsia="Times New Roman" w:cs="Times New Roman"/>
          <w:shd w:val="clear" w:color="auto" w:fill="FFFFFF"/>
        </w:rPr>
        <w:t>: ученики утверждаются в бережном отношении к растению как к живому существу и как к источнику питания и кислорода.</w:t>
      </w:r>
    </w:p>
    <w:p w:rsidR="00547AD9" w:rsidRPr="005124D0" w:rsidRDefault="00547AD9" w:rsidP="005124D0">
      <w:pPr>
        <w:jc w:val="both"/>
        <w:rPr>
          <w:rFonts w:cs="Times New Roman"/>
          <w:b/>
        </w:rPr>
      </w:pPr>
      <w:r w:rsidRPr="005124D0">
        <w:rPr>
          <w:rFonts w:cs="Times New Roman"/>
          <w:b/>
        </w:rPr>
        <w:t xml:space="preserve">Планируемые результаты: </w:t>
      </w:r>
    </w:p>
    <w:p w:rsidR="00547AD9" w:rsidRPr="005124D0" w:rsidRDefault="00547AD9" w:rsidP="005124D0">
      <w:pPr>
        <w:snapToGrid w:val="0"/>
        <w:jc w:val="both"/>
        <w:rPr>
          <w:rFonts w:cs="Times New Roman"/>
        </w:rPr>
      </w:pPr>
      <w:r w:rsidRPr="005124D0">
        <w:rPr>
          <w:rFonts w:cs="Times New Roman"/>
          <w:b/>
          <w:u w:val="single"/>
        </w:rPr>
        <w:t>Личностные</w:t>
      </w:r>
      <w:r w:rsidRPr="005124D0">
        <w:rPr>
          <w:rFonts w:cs="Times New Roman"/>
          <w:b/>
        </w:rPr>
        <w:t>:</w:t>
      </w:r>
      <w:r w:rsidRPr="005124D0">
        <w:rPr>
          <w:rFonts w:cs="Times New Roman"/>
        </w:rPr>
        <w:t xml:space="preserve"> формирование личностных представлений о целостности природы и ценности научных открытий, развитие  основ экологического сознания на примере изучения процесса фотосинтеза.</w:t>
      </w:r>
    </w:p>
    <w:p w:rsidR="00547AD9" w:rsidRPr="005124D0" w:rsidRDefault="00547AD9" w:rsidP="005124D0">
      <w:pPr>
        <w:jc w:val="both"/>
        <w:rPr>
          <w:rFonts w:cs="Times New Roman"/>
        </w:rPr>
      </w:pPr>
      <w:proofErr w:type="gramStart"/>
      <w:r w:rsidRPr="005124D0">
        <w:rPr>
          <w:rFonts w:cs="Times New Roman"/>
          <w:b/>
          <w:u w:val="single"/>
        </w:rPr>
        <w:t>Предметные</w:t>
      </w:r>
      <w:proofErr w:type="gramEnd"/>
      <w:r w:rsidRPr="005124D0">
        <w:rPr>
          <w:rFonts w:cs="Times New Roman"/>
          <w:b/>
          <w:u w:val="single"/>
        </w:rPr>
        <w:t>:</w:t>
      </w:r>
      <w:r w:rsidRPr="005124D0">
        <w:rPr>
          <w:rFonts w:cs="Times New Roman"/>
          <w:b/>
        </w:rPr>
        <w:t xml:space="preserve"> </w:t>
      </w:r>
      <w:r w:rsidRPr="005124D0">
        <w:rPr>
          <w:rFonts w:cs="Times New Roman"/>
        </w:rPr>
        <w:t xml:space="preserve">формирование первоначальных понятий о процессе фотосинтеза  </w:t>
      </w:r>
    </w:p>
    <w:p w:rsidR="00547AD9" w:rsidRPr="005124D0" w:rsidRDefault="00547AD9" w:rsidP="005124D0">
      <w:pPr>
        <w:jc w:val="both"/>
        <w:rPr>
          <w:rFonts w:cs="Times New Roman"/>
        </w:rPr>
      </w:pPr>
      <w:r w:rsidRPr="005124D0">
        <w:rPr>
          <w:rFonts w:cs="Times New Roman"/>
          <w:b/>
          <w:u w:val="single"/>
        </w:rPr>
        <w:t>Метапредметные</w:t>
      </w:r>
      <w:r w:rsidRPr="005124D0">
        <w:rPr>
          <w:rFonts w:cs="Times New Roman"/>
          <w:b/>
        </w:rPr>
        <w:t xml:space="preserve">: </w:t>
      </w:r>
      <w:r w:rsidRPr="005124D0">
        <w:rPr>
          <w:rFonts w:cs="Times New Roman"/>
        </w:rPr>
        <w:t>ученики осваивают универсальные учебные действия (личностные, познавательные, регулятивные и коммуникативные).</w:t>
      </w:r>
    </w:p>
    <w:p w:rsidR="00547AD9" w:rsidRPr="005124D0" w:rsidRDefault="00547AD9" w:rsidP="005124D0">
      <w:pPr>
        <w:pStyle w:val="a3"/>
        <w:spacing w:before="0" w:after="0"/>
        <w:jc w:val="both"/>
        <w:rPr>
          <w:rFonts w:cs="Times New Roman"/>
          <w:shd w:val="clear" w:color="auto" w:fill="FFFFFF"/>
        </w:rPr>
      </w:pPr>
      <w:r w:rsidRPr="005124D0">
        <w:rPr>
          <w:rFonts w:cs="Times New Roman"/>
          <w:b/>
          <w:bCs/>
          <w:u w:val="single"/>
          <w:shd w:val="clear" w:color="auto" w:fill="FFFFFF"/>
        </w:rPr>
        <w:t>Методы обучения</w:t>
      </w:r>
      <w:proofErr w:type="gramStart"/>
      <w:r w:rsidRPr="005124D0">
        <w:rPr>
          <w:rFonts w:cs="Times New Roman"/>
          <w:b/>
          <w:bCs/>
          <w:shd w:val="clear" w:color="auto" w:fill="FFFFFF"/>
        </w:rPr>
        <w:t>:</w:t>
      </w:r>
      <w:r w:rsidRPr="005124D0">
        <w:rPr>
          <w:rFonts w:cs="Times New Roman"/>
          <w:shd w:val="clear" w:color="auto" w:fill="FFFFFF"/>
        </w:rPr>
        <w:t>э</w:t>
      </w:r>
      <w:proofErr w:type="gramEnd"/>
      <w:r w:rsidRPr="005124D0">
        <w:rPr>
          <w:rFonts w:cs="Times New Roman"/>
          <w:shd w:val="clear" w:color="auto" w:fill="FFFFFF"/>
        </w:rPr>
        <w:t>вристическая беседа,репродуктивные (вступительные слова учителя), частично-поисковые (самостоятельная работа в группе с познавательными материалами), проблемный метод (при решении проблемных заданий).</w:t>
      </w:r>
    </w:p>
    <w:p w:rsidR="00547AD9" w:rsidRPr="005124D0" w:rsidRDefault="00547AD9" w:rsidP="005124D0">
      <w:pPr>
        <w:rPr>
          <w:rFonts w:cs="Times New Roman"/>
          <w:shd w:val="clear" w:color="auto" w:fill="FFFFFF"/>
        </w:rPr>
      </w:pPr>
      <w:r w:rsidRPr="005124D0">
        <w:rPr>
          <w:rFonts w:cs="Times New Roman"/>
          <w:b/>
          <w:u w:val="single"/>
          <w:shd w:val="clear" w:color="auto" w:fill="FFFFFF"/>
        </w:rPr>
        <w:t>Педагогические технологии:</w:t>
      </w:r>
      <w:r w:rsidRPr="005124D0">
        <w:rPr>
          <w:rFonts w:cs="Times New Roman"/>
          <w:shd w:val="clear" w:color="auto" w:fill="FFFFFF"/>
        </w:rPr>
        <w:t xml:space="preserve"> проблемно-развивающее обучение,</w:t>
      </w:r>
      <w:r w:rsidR="000B1F52" w:rsidRPr="005124D0">
        <w:rPr>
          <w:rFonts w:cs="Times New Roman"/>
          <w:shd w:val="clear" w:color="auto" w:fill="FFFFFF"/>
        </w:rPr>
        <w:t xml:space="preserve"> </w:t>
      </w:r>
      <w:r w:rsidRPr="005124D0">
        <w:rPr>
          <w:rFonts w:cs="Times New Roman"/>
          <w:shd w:val="clear" w:color="auto" w:fill="FFFFFF"/>
        </w:rPr>
        <w:t>критическое мышление, моделирование ситуации успеха.</w:t>
      </w:r>
    </w:p>
    <w:p w:rsidR="00547AD9" w:rsidRPr="005124D0" w:rsidRDefault="00547AD9" w:rsidP="005124D0">
      <w:pPr>
        <w:jc w:val="both"/>
        <w:rPr>
          <w:rFonts w:cs="Times New Roman"/>
          <w:shd w:val="clear" w:color="auto" w:fill="FFFFFF"/>
        </w:rPr>
      </w:pPr>
      <w:r w:rsidRPr="005124D0">
        <w:rPr>
          <w:rFonts w:cs="Times New Roman"/>
          <w:b/>
          <w:shd w:val="clear" w:color="auto" w:fill="FFFFFF"/>
        </w:rPr>
        <w:t>Тип урока:</w:t>
      </w:r>
      <w:r w:rsidRPr="005124D0">
        <w:rPr>
          <w:rFonts w:cs="Times New Roman"/>
          <w:shd w:val="clear" w:color="auto" w:fill="FFFFFF"/>
        </w:rPr>
        <w:t xml:space="preserve"> урок открытия новых знаний </w:t>
      </w:r>
    </w:p>
    <w:p w:rsidR="00547AD9" w:rsidRPr="005124D0" w:rsidRDefault="00547AD9" w:rsidP="005124D0">
      <w:pPr>
        <w:jc w:val="both"/>
        <w:rPr>
          <w:rFonts w:cs="Times New Roman"/>
        </w:rPr>
      </w:pPr>
      <w:r w:rsidRPr="005124D0">
        <w:rPr>
          <w:rFonts w:cs="Times New Roman"/>
          <w:b/>
        </w:rPr>
        <w:t>Оборудование урока:</w:t>
      </w:r>
      <w:r w:rsidRPr="005124D0">
        <w:rPr>
          <w:rFonts w:cs="Times New Roman"/>
        </w:rPr>
        <w:t xml:space="preserve"> ноутбук, презентация по теме урока, комплект из красной и зеленой карточек на каждого ученика, растени</w:t>
      </w:r>
      <w:r w:rsidR="00ED2A3A" w:rsidRPr="005124D0">
        <w:rPr>
          <w:rFonts w:cs="Times New Roman"/>
        </w:rPr>
        <w:t>я</w:t>
      </w:r>
      <w:proofErr w:type="gramStart"/>
      <w:r w:rsidR="00ED2A3A" w:rsidRPr="005124D0">
        <w:rPr>
          <w:rFonts w:cs="Times New Roman"/>
        </w:rPr>
        <w:t xml:space="preserve"> </w:t>
      </w:r>
      <w:r w:rsidRPr="005124D0">
        <w:rPr>
          <w:rFonts w:cs="Times New Roman"/>
        </w:rPr>
        <w:t>,</w:t>
      </w:r>
      <w:proofErr w:type="gramEnd"/>
      <w:r w:rsidRPr="005124D0">
        <w:rPr>
          <w:rFonts w:cs="Times New Roman"/>
        </w:rPr>
        <w:t>дидактический материал для учащихся, карточки.</w:t>
      </w:r>
    </w:p>
    <w:p w:rsidR="00547AD9" w:rsidRPr="005124D0" w:rsidRDefault="00547AD9" w:rsidP="005124D0">
      <w:pPr>
        <w:rPr>
          <w:rFonts w:cs="Times New Roman"/>
          <w:b/>
        </w:rPr>
      </w:pPr>
      <w:r w:rsidRPr="005124D0">
        <w:rPr>
          <w:rFonts w:cs="Times New Roman"/>
          <w:b/>
        </w:rPr>
        <w:t xml:space="preserve">Этапы урока: </w:t>
      </w:r>
    </w:p>
    <w:p w:rsidR="00547AD9" w:rsidRPr="005124D0" w:rsidRDefault="00ED2A3A" w:rsidP="005124D0">
      <w:pPr>
        <w:rPr>
          <w:rFonts w:cs="Times New Roman"/>
        </w:rPr>
      </w:pPr>
      <w:r w:rsidRPr="005124D0">
        <w:rPr>
          <w:rFonts w:cs="Times New Roman"/>
          <w:lang w:val="en-US"/>
        </w:rPr>
        <w:t>I</w:t>
      </w:r>
      <w:r w:rsidR="00547AD9" w:rsidRPr="005124D0">
        <w:rPr>
          <w:rFonts w:cs="Times New Roman"/>
        </w:rPr>
        <w:t>.</w:t>
      </w:r>
      <w:proofErr w:type="spellStart"/>
      <w:r w:rsidR="00547AD9" w:rsidRPr="005124D0">
        <w:rPr>
          <w:rFonts w:cs="Times New Roman"/>
          <w:b/>
          <w:bCs/>
        </w:rPr>
        <w:t>Оргмомент</w:t>
      </w:r>
      <w:proofErr w:type="spellEnd"/>
    </w:p>
    <w:p w:rsidR="00547AD9" w:rsidRPr="005124D0" w:rsidRDefault="00547AD9" w:rsidP="005124D0">
      <w:pPr>
        <w:rPr>
          <w:rFonts w:cs="Times New Roman"/>
        </w:rPr>
      </w:pPr>
      <w:r w:rsidRPr="005124D0">
        <w:rPr>
          <w:rFonts w:eastAsia="Times New Roman" w:cs="Times New Roman"/>
          <w:b/>
          <w:bCs/>
          <w:color w:val="000000"/>
          <w:kern w:val="0"/>
          <w:shd w:val="clear" w:color="auto" w:fill="FFFFFF"/>
          <w:lang w:eastAsia="ru-RU"/>
        </w:rPr>
        <w:t>Цель: </w:t>
      </w:r>
      <w:r w:rsidRPr="005124D0">
        <w:rPr>
          <w:rFonts w:eastAsia="Times New Roman" w:cs="Times New Roman"/>
          <w:color w:val="000000"/>
          <w:kern w:val="0"/>
          <w:shd w:val="clear" w:color="auto" w:fill="FFFFFF"/>
          <w:lang w:eastAsia="ru-RU"/>
        </w:rPr>
        <w:t>включение учащихся в деятельность на личностно- значимом уровне. «Хочу, потому что могу и знаю».(1-2мин</w:t>
      </w:r>
      <w:proofErr w:type="gramStart"/>
      <w:r w:rsidRPr="005124D0">
        <w:rPr>
          <w:rFonts w:eastAsia="Times New Roman" w:cs="Times New Roman"/>
          <w:color w:val="000000"/>
          <w:kern w:val="0"/>
          <w:shd w:val="clear" w:color="auto" w:fill="FFFFFF"/>
          <w:lang w:eastAsia="ru-RU"/>
        </w:rPr>
        <w:t>)</w:t>
      </w:r>
      <w:r w:rsidRPr="005124D0">
        <w:rPr>
          <w:rFonts w:eastAsia="Times New Roman" w:cs="Times New Roman"/>
          <w:lang w:eastAsia="ru-RU"/>
        </w:rPr>
        <w:t>У</w:t>
      </w:r>
      <w:proofErr w:type="gramEnd"/>
      <w:r w:rsidRPr="005124D0">
        <w:rPr>
          <w:rFonts w:eastAsia="Times New Roman" w:cs="Times New Roman"/>
          <w:lang w:eastAsia="ru-RU"/>
        </w:rPr>
        <w:t xml:space="preserve"> учащихся должна возникнуть положительная эмоциональная направленность,- </w:t>
      </w:r>
      <w:hyperlink r:id="rId5" w:tooltip="Совместная деятельность педагога и детей Самостоятельная деятельность детей" w:history="1">
        <w:r w:rsidRPr="005124D0">
          <w:rPr>
            <w:rFonts w:eastAsia="Times New Roman" w:cs="Times New Roman"/>
            <w:lang w:eastAsia="ru-RU"/>
          </w:rPr>
          <w:t>включение детей в деятельность</w:t>
        </w:r>
      </w:hyperlink>
      <w:r w:rsidRPr="005124D0">
        <w:rPr>
          <w:rFonts w:eastAsia="Times New Roman" w:cs="Times New Roman"/>
          <w:lang w:eastAsia="ru-RU"/>
        </w:rPr>
        <w:t xml:space="preserve"> ,выделение содержательной области.</w:t>
      </w:r>
      <w:r w:rsidRPr="005124D0">
        <w:rPr>
          <w:rFonts w:eastAsia="Times New Roman" w:cs="Times New Roman"/>
          <w:lang w:eastAsia="ru-RU"/>
        </w:rPr>
        <w:br/>
      </w:r>
      <w:r w:rsidRPr="005124D0">
        <w:rPr>
          <w:rFonts w:cs="Times New Roman"/>
        </w:rPr>
        <w:t>Прием работы:</w:t>
      </w:r>
    </w:p>
    <w:p w:rsidR="00547AD9" w:rsidRPr="005124D0" w:rsidRDefault="00547AD9" w:rsidP="005124D0">
      <w:pPr>
        <w:rPr>
          <w:rFonts w:cs="Times New Roman"/>
        </w:rPr>
      </w:pPr>
      <w:r w:rsidRPr="005124D0">
        <w:rPr>
          <w:rFonts w:cs="Times New Roman"/>
        </w:rPr>
        <w:t>Приветствие детей. Приветствие учителя</w:t>
      </w:r>
      <w:proofErr w:type="gramStart"/>
      <w:r w:rsidRPr="005124D0">
        <w:rPr>
          <w:rFonts w:cs="Times New Roman"/>
        </w:rPr>
        <w:t>.Н</w:t>
      </w:r>
      <w:proofErr w:type="gramEnd"/>
      <w:r w:rsidRPr="005124D0">
        <w:rPr>
          <w:rFonts w:cs="Times New Roman"/>
        </w:rPr>
        <w:t>астраиваются на работу по теме урока</w:t>
      </w:r>
      <w:r w:rsidR="00ED2A3A" w:rsidRPr="005124D0">
        <w:rPr>
          <w:rFonts w:cs="Times New Roman"/>
        </w:rPr>
        <w:t>/</w:t>
      </w:r>
    </w:p>
    <w:p w:rsidR="00547AD9" w:rsidRPr="005124D0" w:rsidRDefault="00547AD9" w:rsidP="005124D0">
      <w:pPr>
        <w:snapToGrid w:val="0"/>
        <w:jc w:val="both"/>
        <w:rPr>
          <w:rFonts w:cs="Times New Roman"/>
          <w:shd w:val="clear" w:color="auto" w:fill="FFFFFF"/>
        </w:rPr>
      </w:pPr>
      <w:r w:rsidRPr="005124D0">
        <w:rPr>
          <w:rFonts w:cs="Times New Roman"/>
          <w:shd w:val="clear" w:color="auto" w:fill="FFFFFF"/>
        </w:rPr>
        <w:t>Здравствуйте! Я рада видеть вас на уроке биологии. Садитесь.</w:t>
      </w:r>
    </w:p>
    <w:p w:rsidR="00547AD9" w:rsidRPr="005124D0" w:rsidRDefault="00547AD9" w:rsidP="005124D0">
      <w:pPr>
        <w:snapToGrid w:val="0"/>
        <w:jc w:val="both"/>
        <w:rPr>
          <w:rFonts w:cs="Times New Roman"/>
          <w:shd w:val="clear" w:color="auto" w:fill="FFFFFF"/>
        </w:rPr>
      </w:pPr>
      <w:r w:rsidRPr="005124D0">
        <w:rPr>
          <w:rFonts w:cs="Times New Roman"/>
        </w:rPr>
        <w:t>Человеческая доброта - самое удивительное явление в мире. Попробуйте сейчас с помощью улыбки передать своё настроение</w:t>
      </w:r>
      <w:proofErr w:type="gramStart"/>
      <w:r w:rsidRPr="005124D0">
        <w:rPr>
          <w:rFonts w:cs="Times New Roman"/>
        </w:rPr>
        <w:t>.А</w:t>
      </w:r>
      <w:proofErr w:type="gramEnd"/>
      <w:r w:rsidRPr="005124D0">
        <w:rPr>
          <w:rFonts w:cs="Times New Roman"/>
        </w:rPr>
        <w:t xml:space="preserve">монашвили говорил: «Надо прогнать с уроков бога сна Морфея и чаще приглашать на урок </w:t>
      </w:r>
      <w:proofErr w:type="spellStart"/>
      <w:r w:rsidRPr="005124D0">
        <w:rPr>
          <w:rFonts w:cs="Times New Roman"/>
        </w:rPr>
        <w:t>Момуса-бога</w:t>
      </w:r>
      <w:proofErr w:type="spellEnd"/>
      <w:r w:rsidRPr="005124D0">
        <w:rPr>
          <w:rFonts w:cs="Times New Roman"/>
        </w:rPr>
        <w:t xml:space="preserve"> смеха! Я вижу настроение у вас хорошее, деловое, итак за работу.</w:t>
      </w:r>
    </w:p>
    <w:p w:rsidR="008555B7" w:rsidRPr="005124D0" w:rsidRDefault="00547AD9" w:rsidP="005124D0">
      <w:pPr>
        <w:rPr>
          <w:rFonts w:eastAsia="Times New Roman" w:cs="Times New Roman"/>
          <w:color w:val="000000"/>
          <w:kern w:val="0"/>
          <w:lang w:eastAsia="ru-RU"/>
        </w:rPr>
      </w:pPr>
      <w:r w:rsidRPr="005124D0">
        <w:rPr>
          <w:rFonts w:cs="Times New Roman"/>
          <w:b/>
          <w:bCs/>
          <w:shd w:val="clear" w:color="auto" w:fill="FFFFFF"/>
        </w:rPr>
        <w:t>Девиз урока</w:t>
      </w:r>
      <w:proofErr w:type="gramStart"/>
      <w:r w:rsidRPr="005124D0">
        <w:rPr>
          <w:rFonts w:cs="Times New Roman"/>
          <w:b/>
          <w:bCs/>
          <w:shd w:val="clear" w:color="auto" w:fill="FFFFFF"/>
        </w:rPr>
        <w:t>:</w:t>
      </w:r>
      <w:r w:rsidRPr="005124D0">
        <w:rPr>
          <w:rFonts w:eastAsia="Times New Roman" w:cs="Times New Roman"/>
          <w:color w:val="000000"/>
          <w:kern w:val="0"/>
          <w:lang w:eastAsia="ru-RU"/>
        </w:rPr>
        <w:t>«</w:t>
      </w:r>
      <w:proofErr w:type="gramEnd"/>
      <w:r w:rsidRPr="005124D0">
        <w:rPr>
          <w:rFonts w:eastAsia="Times New Roman" w:cs="Times New Roman"/>
          <w:color w:val="000000"/>
          <w:kern w:val="0"/>
          <w:lang w:eastAsia="ru-RU"/>
        </w:rPr>
        <w:t>С малой удачи начинается большой успех»</w:t>
      </w:r>
    </w:p>
    <w:p w:rsidR="00547AD9" w:rsidRPr="005124D0" w:rsidRDefault="000B1F52" w:rsidP="005124D0">
      <w:pPr>
        <w:rPr>
          <w:rFonts w:cs="Times New Roman"/>
        </w:rPr>
      </w:pPr>
      <w:proofErr w:type="gramStart"/>
      <w:r w:rsidRPr="005124D0">
        <w:rPr>
          <w:rFonts w:cs="Times New Roman"/>
          <w:lang w:val="en-US"/>
        </w:rPr>
        <w:t>.</w:t>
      </w:r>
      <w:r w:rsidR="00547AD9" w:rsidRPr="005124D0">
        <w:rPr>
          <w:rFonts w:cs="Times New Roman"/>
        </w:rPr>
        <w:t>Проверка ДЗ.</w:t>
      </w:r>
      <w:proofErr w:type="gramEnd"/>
      <w:r w:rsidR="00547AD9" w:rsidRPr="005124D0">
        <w:rPr>
          <w:rFonts w:cs="Times New Roman"/>
        </w:rPr>
        <w:t xml:space="preserve">                                                                                                                                           </w:t>
      </w:r>
    </w:p>
    <w:p w:rsidR="00345AD3" w:rsidRPr="005124D0" w:rsidRDefault="00547AD9" w:rsidP="005124D0">
      <w:pPr>
        <w:rPr>
          <w:rFonts w:cs="Times New Roman"/>
        </w:rPr>
      </w:pPr>
      <w:r w:rsidRPr="005124D0">
        <w:rPr>
          <w:rFonts w:cs="Times New Roman"/>
        </w:rPr>
        <w:t>Элемент критического мышления</w:t>
      </w:r>
    </w:p>
    <w:p w:rsidR="00AF5E0D" w:rsidRPr="005124D0" w:rsidRDefault="00A32C8D" w:rsidP="005124D0">
      <w:pPr>
        <w:rPr>
          <w:rFonts w:cs="Times New Roman"/>
        </w:rPr>
      </w:pPr>
      <w:r w:rsidRPr="005124D0">
        <w:rPr>
          <w:rFonts w:cs="Times New Roman"/>
        </w:rPr>
        <w:t>А)</w:t>
      </w:r>
      <w:proofErr w:type="gramStart"/>
      <w:r w:rsidR="00547AD9" w:rsidRPr="005124D0">
        <w:rPr>
          <w:rFonts w:cs="Times New Roman"/>
        </w:rPr>
        <w:t>.П</w:t>
      </w:r>
      <w:proofErr w:type="gramEnd"/>
      <w:r w:rsidR="00547AD9" w:rsidRPr="005124D0">
        <w:rPr>
          <w:rFonts w:cs="Times New Roman"/>
        </w:rPr>
        <w:t>ознавательные: Логические УУД «</w:t>
      </w:r>
      <w:proofErr w:type="spellStart"/>
      <w:r w:rsidR="00547AD9" w:rsidRPr="005124D0">
        <w:rPr>
          <w:rFonts w:cs="Times New Roman"/>
        </w:rPr>
        <w:t>Да-нет</w:t>
      </w:r>
      <w:proofErr w:type="spellEnd"/>
      <w:r w:rsidR="00547AD9" w:rsidRPr="005124D0">
        <w:rPr>
          <w:rFonts w:cs="Times New Roman"/>
        </w:rPr>
        <w:t xml:space="preserve">», </w:t>
      </w:r>
    </w:p>
    <w:p w:rsidR="00AF5E0D" w:rsidRPr="005124D0" w:rsidRDefault="00A32C8D" w:rsidP="005124D0">
      <w:pPr>
        <w:rPr>
          <w:rFonts w:cs="Times New Roman"/>
        </w:rPr>
      </w:pPr>
      <w:r w:rsidRPr="005124D0">
        <w:rPr>
          <w:rFonts w:cs="Times New Roman"/>
        </w:rPr>
        <w:t>Б)</w:t>
      </w:r>
      <w:proofErr w:type="gramStart"/>
      <w:r w:rsidR="00AF5E0D" w:rsidRPr="005124D0">
        <w:rPr>
          <w:rFonts w:cs="Times New Roman"/>
        </w:rPr>
        <w:t>.</w:t>
      </w:r>
      <w:r w:rsidR="00547AD9" w:rsidRPr="005124D0">
        <w:rPr>
          <w:rFonts w:cs="Times New Roman"/>
        </w:rPr>
        <w:t>К</w:t>
      </w:r>
      <w:proofErr w:type="gramEnd"/>
      <w:r w:rsidR="00547AD9" w:rsidRPr="005124D0">
        <w:rPr>
          <w:rFonts w:cs="Times New Roman"/>
        </w:rPr>
        <w:t xml:space="preserve">ластер« Питание растений»-фронтальная работа. </w:t>
      </w:r>
    </w:p>
    <w:p w:rsidR="00547AD9" w:rsidRPr="005124D0" w:rsidRDefault="00A32C8D" w:rsidP="005124D0">
      <w:pPr>
        <w:rPr>
          <w:rFonts w:cs="Times New Roman"/>
        </w:rPr>
      </w:pPr>
      <w:r w:rsidRPr="005124D0">
        <w:rPr>
          <w:rFonts w:cs="Times New Roman"/>
        </w:rPr>
        <w:lastRenderedPageBreak/>
        <w:t xml:space="preserve">В) </w:t>
      </w:r>
      <w:r w:rsidR="00AF5E0D" w:rsidRPr="005124D0">
        <w:rPr>
          <w:rFonts w:cs="Times New Roman"/>
        </w:rPr>
        <w:t>Приём «Светофор»</w:t>
      </w:r>
      <w:proofErr w:type="gramStart"/>
      <w:r w:rsidR="00AF5E0D" w:rsidRPr="005124D0">
        <w:rPr>
          <w:rFonts w:cs="Times New Roman"/>
        </w:rPr>
        <w:t>.</w:t>
      </w:r>
      <w:r w:rsidR="00547AD9" w:rsidRPr="005124D0">
        <w:rPr>
          <w:rFonts w:cs="Times New Roman"/>
        </w:rPr>
        <w:t>У</w:t>
      </w:r>
      <w:proofErr w:type="gramEnd"/>
      <w:r w:rsidR="00547AD9" w:rsidRPr="005124D0">
        <w:rPr>
          <w:rFonts w:cs="Times New Roman"/>
        </w:rPr>
        <w:t>читель произносит несколько высказываний, ученики поднимают красную (несогласие) или зеленую (согласие) карточки.</w:t>
      </w:r>
    </w:p>
    <w:p w:rsidR="00547AD9" w:rsidRPr="005124D0" w:rsidRDefault="00547AD9" w:rsidP="005124D0">
      <w:pPr>
        <w:jc w:val="both"/>
        <w:rPr>
          <w:rFonts w:cs="Times New Roman"/>
        </w:rPr>
      </w:pPr>
      <w:r w:rsidRPr="005124D0">
        <w:rPr>
          <w:rFonts w:cs="Times New Roman"/>
        </w:rPr>
        <w:t>Проверим домашнее задание. Задание называется «Да-нет». Если вы согласны с утверждение</w:t>
      </w:r>
      <w:proofErr w:type="gramStart"/>
      <w:r w:rsidRPr="005124D0">
        <w:rPr>
          <w:rFonts w:cs="Times New Roman"/>
        </w:rPr>
        <w:t>м-</w:t>
      </w:r>
      <w:proofErr w:type="gramEnd"/>
      <w:r w:rsidRPr="005124D0">
        <w:rPr>
          <w:rFonts w:cs="Times New Roman"/>
        </w:rPr>
        <w:t xml:space="preserve"> поднимаете зеленую карточку, если нет — красную, ответы записываете на  оценочном листе.</w:t>
      </w:r>
    </w:p>
    <w:p w:rsidR="00547AD9" w:rsidRPr="005124D0" w:rsidRDefault="00547AD9" w:rsidP="005124D0">
      <w:pPr>
        <w:numPr>
          <w:ilvl w:val="0"/>
          <w:numId w:val="1"/>
        </w:numPr>
        <w:ind w:left="0" w:hanging="357"/>
        <w:rPr>
          <w:rFonts w:cs="Times New Roman"/>
          <w:bCs/>
        </w:rPr>
      </w:pPr>
      <w:r w:rsidRPr="005124D0">
        <w:rPr>
          <w:rFonts w:cs="Times New Roman"/>
          <w:bCs/>
        </w:rPr>
        <w:t xml:space="preserve">Почвенное питание растений называют еще минеральным </w:t>
      </w:r>
      <w:r w:rsidRPr="005124D0">
        <w:rPr>
          <w:rFonts w:cs="Times New Roman"/>
          <w:b/>
          <w:bCs/>
        </w:rPr>
        <w:t>(да</w:t>
      </w:r>
      <w:r w:rsidRPr="005124D0">
        <w:rPr>
          <w:rFonts w:cs="Times New Roman"/>
          <w:bCs/>
        </w:rPr>
        <w:t>).</w:t>
      </w:r>
    </w:p>
    <w:p w:rsidR="00547AD9" w:rsidRPr="005124D0" w:rsidRDefault="00547AD9" w:rsidP="005124D0">
      <w:pPr>
        <w:numPr>
          <w:ilvl w:val="0"/>
          <w:numId w:val="1"/>
        </w:numPr>
        <w:ind w:left="0" w:hanging="357"/>
        <w:rPr>
          <w:rFonts w:cs="Times New Roman"/>
        </w:rPr>
      </w:pPr>
      <w:r w:rsidRPr="005124D0">
        <w:rPr>
          <w:rFonts w:cs="Times New Roman"/>
        </w:rPr>
        <w:t xml:space="preserve">Растения усваивают из почвы и органические, и минеральные вещества </w:t>
      </w:r>
      <w:r w:rsidRPr="005124D0">
        <w:rPr>
          <w:rFonts w:cs="Times New Roman"/>
          <w:b/>
        </w:rPr>
        <w:t>(нет</w:t>
      </w:r>
      <w:r w:rsidRPr="005124D0">
        <w:rPr>
          <w:rFonts w:cs="Times New Roman"/>
        </w:rPr>
        <w:t>).</w:t>
      </w:r>
    </w:p>
    <w:p w:rsidR="00547AD9" w:rsidRPr="005124D0" w:rsidRDefault="00547AD9" w:rsidP="005124D0">
      <w:pPr>
        <w:numPr>
          <w:ilvl w:val="0"/>
          <w:numId w:val="1"/>
        </w:numPr>
        <w:ind w:left="0" w:hanging="357"/>
        <w:rPr>
          <w:rFonts w:cs="Times New Roman"/>
          <w:bCs/>
        </w:rPr>
      </w:pPr>
      <w:r w:rsidRPr="005124D0">
        <w:rPr>
          <w:rFonts w:cs="Times New Roman"/>
          <w:bCs/>
        </w:rPr>
        <w:t>При недостатке минерального питания применяют удобрения (</w:t>
      </w:r>
      <w:r w:rsidRPr="005124D0">
        <w:rPr>
          <w:rFonts w:cs="Times New Roman"/>
          <w:b/>
          <w:bCs/>
        </w:rPr>
        <w:t>да</w:t>
      </w:r>
      <w:r w:rsidRPr="005124D0">
        <w:rPr>
          <w:rFonts w:cs="Times New Roman"/>
          <w:bCs/>
        </w:rPr>
        <w:t>).</w:t>
      </w:r>
    </w:p>
    <w:p w:rsidR="00547AD9" w:rsidRPr="005124D0" w:rsidRDefault="00547AD9" w:rsidP="005124D0">
      <w:pPr>
        <w:numPr>
          <w:ilvl w:val="0"/>
          <w:numId w:val="1"/>
        </w:numPr>
        <w:ind w:left="0" w:hanging="357"/>
        <w:rPr>
          <w:rFonts w:cs="Times New Roman"/>
          <w:bCs/>
        </w:rPr>
      </w:pPr>
      <w:r w:rsidRPr="005124D0">
        <w:rPr>
          <w:rFonts w:cs="Times New Roman"/>
          <w:bCs/>
        </w:rPr>
        <w:t>Удобрения могут быть азотными, фосфорными, калийными (</w:t>
      </w:r>
      <w:r w:rsidRPr="005124D0">
        <w:rPr>
          <w:rFonts w:cs="Times New Roman"/>
          <w:b/>
          <w:bCs/>
        </w:rPr>
        <w:t>да</w:t>
      </w:r>
      <w:r w:rsidRPr="005124D0">
        <w:rPr>
          <w:rFonts w:cs="Times New Roman"/>
          <w:bCs/>
        </w:rPr>
        <w:t>).</w:t>
      </w:r>
    </w:p>
    <w:p w:rsidR="00547AD9" w:rsidRPr="005124D0" w:rsidRDefault="00547AD9" w:rsidP="005124D0">
      <w:pPr>
        <w:numPr>
          <w:ilvl w:val="0"/>
          <w:numId w:val="1"/>
        </w:numPr>
        <w:ind w:left="0" w:hanging="357"/>
        <w:rPr>
          <w:rFonts w:cs="Times New Roman"/>
          <w:bCs/>
        </w:rPr>
      </w:pPr>
      <w:r w:rsidRPr="005124D0">
        <w:rPr>
          <w:rFonts w:cs="Times New Roman"/>
          <w:bCs/>
        </w:rPr>
        <w:t>Все минеральные удобрения должны обладать растворимостью (</w:t>
      </w:r>
      <w:r w:rsidRPr="005124D0">
        <w:rPr>
          <w:rFonts w:cs="Times New Roman"/>
          <w:b/>
          <w:bCs/>
        </w:rPr>
        <w:t>да</w:t>
      </w:r>
      <w:r w:rsidRPr="005124D0">
        <w:rPr>
          <w:rFonts w:cs="Times New Roman"/>
          <w:bCs/>
        </w:rPr>
        <w:t>).</w:t>
      </w:r>
    </w:p>
    <w:p w:rsidR="00547AD9" w:rsidRPr="005124D0" w:rsidRDefault="00547AD9" w:rsidP="005124D0">
      <w:pPr>
        <w:numPr>
          <w:ilvl w:val="0"/>
          <w:numId w:val="1"/>
        </w:numPr>
        <w:ind w:left="0" w:hanging="357"/>
        <w:rPr>
          <w:rFonts w:cs="Times New Roman"/>
        </w:rPr>
      </w:pPr>
      <w:r w:rsidRPr="005124D0">
        <w:rPr>
          <w:rFonts w:cs="Times New Roman"/>
        </w:rPr>
        <w:t>Вода и минеральные вещества всасываются корневым чехликом (</w:t>
      </w:r>
      <w:r w:rsidRPr="005124D0">
        <w:rPr>
          <w:rFonts w:cs="Times New Roman"/>
          <w:b/>
        </w:rPr>
        <w:t>нет</w:t>
      </w:r>
      <w:r w:rsidRPr="005124D0">
        <w:rPr>
          <w:rFonts w:cs="Times New Roman"/>
        </w:rPr>
        <w:t>).</w:t>
      </w:r>
    </w:p>
    <w:p w:rsidR="00547AD9" w:rsidRPr="005124D0" w:rsidRDefault="00547AD9" w:rsidP="005124D0">
      <w:pPr>
        <w:numPr>
          <w:ilvl w:val="0"/>
          <w:numId w:val="1"/>
        </w:numPr>
        <w:ind w:left="0" w:hanging="357"/>
        <w:rPr>
          <w:rFonts w:cs="Times New Roman"/>
        </w:rPr>
      </w:pPr>
      <w:r w:rsidRPr="005124D0">
        <w:rPr>
          <w:rFonts w:cs="Times New Roman"/>
        </w:rPr>
        <w:t>Растения можно поливать водой любой температуры (</w:t>
      </w:r>
      <w:r w:rsidRPr="005124D0">
        <w:rPr>
          <w:rFonts w:cs="Times New Roman"/>
          <w:b/>
        </w:rPr>
        <w:t>нет</w:t>
      </w:r>
      <w:r w:rsidRPr="005124D0">
        <w:rPr>
          <w:rFonts w:cs="Times New Roman"/>
        </w:rPr>
        <w:t>).</w:t>
      </w:r>
    </w:p>
    <w:p w:rsidR="00547AD9" w:rsidRPr="005124D0" w:rsidRDefault="00547AD9" w:rsidP="005124D0">
      <w:pPr>
        <w:ind w:hanging="357"/>
        <w:rPr>
          <w:rFonts w:cs="Times New Roman"/>
        </w:rPr>
      </w:pPr>
      <w:r w:rsidRPr="005124D0">
        <w:rPr>
          <w:rFonts w:cs="Times New Roman"/>
        </w:rPr>
        <w:t>Критерии: 4(+)- «3», 5-6(+)- «4», 7(+)- «5».Проверка по эталону. Взаимопроверка</w:t>
      </w:r>
    </w:p>
    <w:p w:rsidR="00547AD9" w:rsidRPr="005124D0" w:rsidRDefault="00547AD9" w:rsidP="005124D0">
      <w:pPr>
        <w:tabs>
          <w:tab w:val="left" w:pos="1995"/>
        </w:tabs>
        <w:rPr>
          <w:rFonts w:cs="Times New Roman"/>
        </w:rPr>
      </w:pPr>
      <w:r w:rsidRPr="005124D0">
        <w:rPr>
          <w:rFonts w:cs="Times New Roman"/>
        </w:rPr>
        <w:t>На прошлом уроке мы изучили тему « Почвенное питание растений» и заполняли кластер, продолжим нашу работу у доски.</w:t>
      </w:r>
    </w:p>
    <w:p w:rsidR="00547AD9" w:rsidRPr="005124D0" w:rsidRDefault="00547AD9" w:rsidP="005124D0">
      <w:pPr>
        <w:tabs>
          <w:tab w:val="left" w:pos="1995"/>
        </w:tabs>
        <w:jc w:val="both"/>
        <w:rPr>
          <w:rFonts w:cs="Times New Roman"/>
        </w:rPr>
      </w:pPr>
      <w:r w:rsidRPr="005124D0">
        <w:rPr>
          <w:rFonts w:cs="Times New Roman"/>
        </w:rPr>
        <w:t>К</w:t>
      </w:r>
      <w:r w:rsidR="00AF5E0D" w:rsidRPr="005124D0">
        <w:rPr>
          <w:rFonts w:cs="Times New Roman"/>
        </w:rPr>
        <w:t>ластер.</w:t>
      </w:r>
    </w:p>
    <w:p w:rsidR="00547AD9" w:rsidRPr="005124D0" w:rsidRDefault="008A2DCF" w:rsidP="005124D0">
      <w:pPr>
        <w:tabs>
          <w:tab w:val="left" w:pos="1995"/>
        </w:tabs>
        <w:jc w:val="both"/>
        <w:rPr>
          <w:rFonts w:cs="Times New Roman"/>
        </w:rPr>
      </w:pPr>
      <w:r w:rsidRPr="005124D0">
        <w:rPr>
          <w:rFonts w:cs="Times New Roman"/>
          <w:noProof/>
        </w:rPr>
        <w:pict>
          <v:group id="Группа 1" o:spid="_x0000_s1026" style="position:absolute;left:0;text-align:left;margin-left:17.7pt;margin-top:9.9pt;width:466.95pt;height:149.4pt;z-index:251659264;mso-wrap-distance-left:0;mso-wrap-distance-right:0" coordorigin="360,261" coordsize="9338,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">
            <v:roundrect id="AutoShape 3" o:spid="_x0000_s1027" style="position:absolute;left:6188;top:1617;width:2138;height:45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" fillcolor="#e7ffe7" strokeweight=".26mm">
              <v:stroke joinstyle="miter"/>
            </v:roundrect>
            <v:roundrect id="AutoShape 4" o:spid="_x0000_s1028" style="position:absolute;left:2780;top:1578;width:2138;height:491;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" fillcolor="#e7ffe7" strokeweight=".26mm">
              <v:stroke joinstyle="miter"/>
            </v:roundrect>
            <v:roundrect id="AutoShape 5" o:spid="_x0000_s1029" style="position:absolute;left:3971;top:261;width:3038;height:643;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" fillcolor="#e7ffe7" strokeweight=".26mm">
              <v:stroke joinstyle="miter"/>
            </v:roundrect>
            <v:shapetype id="_x0000_t202" coordsize="21600,21600" o:spt="202" path="m,l,21600r21600,l21600,xe">
              <v:stroke joinstyle="miter"/>
              <v:path gradientshapeok="t" o:connecttype="rect"/>
            </v:shapetype>
            <v:shape id="Text Box 6" o:spid="_x0000_s1030" type="#_x0000_t202" style="position:absolute;left:3780;top:327;width:3398;height:6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" filled="f" stroked="f">
              <v:stroke joinstyle="round"/>
              <v:textbox>
                <w:txbxContent>
                  <w:p w:rsidR="00547AD9" w:rsidRDefault="00547AD9" w:rsidP="00547AD9">
                    <w:pPr>
                      <w:jc w:val="center"/>
                      <w:rPr>
                        <w:rFonts w:eastAsia="Times New Roman" w:cs="Times New Roman"/>
                        <w:b/>
                        <w:sz w:val="30"/>
                        <w:szCs w:val="30"/>
                        <w:lang w:eastAsia="ar-SA" w:bidi="ar-SA"/>
                      </w:rPr>
                    </w:pPr>
                    <w:r>
                      <w:rPr>
                        <w:rFonts w:eastAsia="Times New Roman" w:cs="Times New Roman"/>
                        <w:b/>
                        <w:sz w:val="30"/>
                        <w:szCs w:val="30"/>
                        <w:lang w:eastAsia="ar-SA" w:bidi="ar-SA"/>
                      </w:rPr>
                      <w:t>Питание растений</w:t>
                    </w:r>
                  </w:p>
                </w:txbxContent>
              </v:textbox>
            </v:shape>
            <v:shape id="Text Box 7" o:spid="_x0000_s1031" type="#_x0000_t202" style="position:absolute;left:2964;top:1559;width:1778;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" filled="f" stroked="f">
              <v:stroke joinstyle="round"/>
              <v:textbox>
                <w:txbxContent>
                  <w:p w:rsidR="00547AD9" w:rsidRDefault="00547AD9" w:rsidP="00547AD9">
                    <w:pPr>
                      <w:jc w:val="center"/>
                      <w:rPr>
                        <w:rFonts w:eastAsia="Times New Roman" w:cs="Times New Roman"/>
                        <w:b/>
                        <w:lang w:eastAsia="ar-SA" w:bidi="ar-SA"/>
                      </w:rPr>
                    </w:pPr>
                    <w:r>
                      <w:rPr>
                        <w:rFonts w:eastAsia="Times New Roman" w:cs="Times New Roman"/>
                        <w:b/>
                        <w:lang w:eastAsia="ar-SA" w:bidi="ar-SA"/>
                      </w:rPr>
                      <w:t>Почвенное</w:t>
                    </w:r>
                  </w:p>
                </w:txbxContent>
              </v:textbox>
            </v:shape>
            <v:shape id="Text Box 8" o:spid="_x0000_s1032" type="#_x0000_t202" style="position:absolute;left:6273;top:1628;width:1958;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" filled="f" stroked="f">
              <v:stroke joinstyle="round"/>
              <v:textbox>
                <w:txbxContent>
                  <w:p w:rsidR="00547AD9" w:rsidRDefault="00547AD9" w:rsidP="00547AD9">
                    <w:pPr>
                      <w:jc w:val="center"/>
                      <w:rPr>
                        <w:rFonts w:eastAsia="Times New Roman" w:cs="Times New Roman"/>
                        <w:b/>
                        <w:lang w:eastAsia="ar-SA" w:bidi="ar-SA"/>
                      </w:rPr>
                    </w:pPr>
                    <w:r>
                      <w:rPr>
                        <w:rFonts w:eastAsia="Times New Roman" w:cs="Times New Roman"/>
                        <w:b/>
                        <w:lang w:eastAsia="ar-SA" w:bidi="ar-SA"/>
                      </w:rPr>
                      <w:t>Воздушное</w:t>
                    </w:r>
                  </w:p>
                </w:txbxContent>
              </v:textbox>
            </v:shape>
            <v:line id="Line 9" o:spid="_x0000_s1033" style="position:absolute;flip:x;visibility:visible" from="3804,1107" to="5357,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" strokecolor="red" strokeweight=".88mm">
              <v:stroke endarrow="block" joinstyle="miter"/>
            </v:line>
            <v:line id="Line 10" o:spid="_x0000_s1034" style="position:absolute;visibility:visible" from="5405,1093" to="6988,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" strokecolor="red" strokeweight=".88mm">
              <v:stroke endarrow="block" joinstyle="miter"/>
            </v:line>
            <v:shape id="Text Box 11" o:spid="_x0000_s1035" type="#_x0000_t202" style="position:absolute;left:360;top:2324;width:9338;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" filled="f" stroked="f">
              <v:stroke joinstyle="round"/>
              <v:textbox>
                <w:txbxContent>
                  <w:p w:rsidR="00547AD9" w:rsidRDefault="00547AD9" w:rsidP="00547AD9">
                    <w:pPr>
                      <w:rPr>
                        <w:rFonts w:eastAsia="Times New Roman" w:cs="Times New Roman"/>
                        <w:b/>
                        <w:lang w:eastAsia="ar-SA" w:bidi="ar-SA"/>
                      </w:rPr>
                    </w:pPr>
                    <w:r>
                      <w:rPr>
                        <w:rFonts w:eastAsia="Times New Roman" w:cs="Times New Roman"/>
                        <w:b/>
                        <w:lang w:eastAsia="ar-SA" w:bidi="ar-SA"/>
                      </w:rPr>
                      <w:t>Орган</w:t>
                    </w:r>
                    <w:r>
                      <w:rPr>
                        <w:rFonts w:eastAsia="Times New Roman" w:cs="Times New Roman"/>
                        <w:b/>
                        <w:lang w:eastAsia="ar-SA" w:bidi="ar-SA"/>
                      </w:rPr>
                      <w:tab/>
                    </w:r>
                    <w:r>
                      <w:rPr>
                        <w:rFonts w:eastAsia="Times New Roman" w:cs="Times New Roman"/>
                        <w:b/>
                        <w:lang w:eastAsia="ar-SA" w:bidi="ar-SA"/>
                      </w:rPr>
                      <w:tab/>
                    </w:r>
                    <w:r>
                      <w:rPr>
                        <w:rFonts w:eastAsia="Times New Roman" w:cs="Times New Roman"/>
                        <w:b/>
                        <w:lang w:eastAsia="ar-SA" w:bidi="ar-SA"/>
                      </w:rPr>
                      <w:tab/>
                      <w:t xml:space="preserve">        Корень</w:t>
                    </w:r>
                  </w:p>
                  <w:p w:rsidR="00547AD9" w:rsidRDefault="00547AD9" w:rsidP="00547AD9">
                    <w:pPr>
                      <w:rPr>
                        <w:rFonts w:eastAsia="Times New Roman" w:cs="Times New Roman"/>
                        <w:b/>
                        <w:lang w:eastAsia="ar-SA" w:bidi="ar-SA"/>
                      </w:rPr>
                    </w:pPr>
                    <w:r>
                      <w:rPr>
                        <w:rFonts w:eastAsia="Times New Roman" w:cs="Times New Roman"/>
                        <w:b/>
                        <w:lang w:eastAsia="ar-SA" w:bidi="ar-SA"/>
                      </w:rPr>
                      <w:t>Клетки</w:t>
                    </w:r>
                    <w:r>
                      <w:rPr>
                        <w:rFonts w:eastAsia="Times New Roman" w:cs="Times New Roman"/>
                        <w:b/>
                        <w:lang w:eastAsia="ar-SA" w:bidi="ar-SA"/>
                      </w:rPr>
                      <w:tab/>
                    </w:r>
                    <w:r>
                      <w:rPr>
                        <w:rFonts w:eastAsia="Times New Roman" w:cs="Times New Roman"/>
                        <w:b/>
                        <w:lang w:eastAsia="ar-SA" w:bidi="ar-SA"/>
                      </w:rPr>
                      <w:tab/>
                      <w:t xml:space="preserve">        Корневые волоски</w:t>
                    </w:r>
                  </w:p>
                  <w:p w:rsidR="00547AD9" w:rsidRDefault="00547AD9" w:rsidP="00547AD9">
                    <w:pPr>
                      <w:rPr>
                        <w:rFonts w:eastAsia="Times New Roman" w:cs="Times New Roman"/>
                        <w:b/>
                        <w:lang w:eastAsia="ar-SA" w:bidi="ar-SA"/>
                      </w:rPr>
                    </w:pPr>
                    <w:r>
                      <w:rPr>
                        <w:rFonts w:eastAsia="Times New Roman" w:cs="Times New Roman"/>
                        <w:b/>
                        <w:lang w:eastAsia="ar-SA" w:bidi="ar-SA"/>
                      </w:rPr>
                      <w:t>Вещества</w:t>
                    </w:r>
                    <w:r>
                      <w:rPr>
                        <w:rFonts w:eastAsia="Times New Roman" w:cs="Times New Roman"/>
                        <w:b/>
                        <w:lang w:eastAsia="ar-SA" w:bidi="ar-SA"/>
                      </w:rPr>
                      <w:tab/>
                    </w:r>
                    <w:r>
                      <w:rPr>
                        <w:rFonts w:eastAsia="Times New Roman" w:cs="Times New Roman"/>
                        <w:b/>
                        <w:lang w:eastAsia="ar-SA" w:bidi="ar-SA"/>
                      </w:rPr>
                      <w:tab/>
                      <w:t xml:space="preserve">        Вода + минеральные соли</w:t>
                    </w:r>
                  </w:p>
                </w:txbxContent>
              </v:textbox>
            </v:shape>
          </v:group>
        </w:pict>
      </w: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rPr>
          <w:rFonts w:cs="Times New Roman"/>
        </w:rPr>
      </w:pPr>
    </w:p>
    <w:p w:rsidR="00547AD9" w:rsidRPr="005124D0" w:rsidRDefault="00547AD9" w:rsidP="005124D0">
      <w:pPr>
        <w:tabs>
          <w:tab w:val="left" w:pos="1995"/>
        </w:tabs>
        <w:jc w:val="both"/>
        <w:rPr>
          <w:rFonts w:cs="Times New Roman"/>
        </w:rPr>
      </w:pPr>
      <w:bookmarkStart w:id="0" w:name="_Hlk133947287"/>
      <w:r w:rsidRPr="005124D0">
        <w:rPr>
          <w:rFonts w:cs="Times New Roman"/>
        </w:rPr>
        <w:t>С каким важным свойством живых организмов мы познакомились на предыдущем уроке?</w:t>
      </w:r>
    </w:p>
    <w:p w:rsidR="00547AD9" w:rsidRPr="005124D0" w:rsidRDefault="00547AD9" w:rsidP="005124D0">
      <w:pPr>
        <w:tabs>
          <w:tab w:val="left" w:pos="1995"/>
        </w:tabs>
        <w:jc w:val="both"/>
        <w:rPr>
          <w:rFonts w:cs="Times New Roman"/>
        </w:rPr>
      </w:pPr>
      <w:r w:rsidRPr="005124D0">
        <w:rPr>
          <w:rFonts w:cs="Times New Roman"/>
        </w:rPr>
        <w:t>Что такое питание</w:t>
      </w:r>
      <w:proofErr w:type="gramStart"/>
      <w:r w:rsidRPr="005124D0">
        <w:rPr>
          <w:rFonts w:cs="Times New Roman"/>
        </w:rPr>
        <w:t>?(</w:t>
      </w:r>
      <w:proofErr w:type="gramEnd"/>
      <w:r w:rsidR="00AF5E0D" w:rsidRPr="005124D0">
        <w:rPr>
          <w:rFonts w:cs="Times New Roman"/>
          <w:b/>
          <w:bCs/>
        </w:rPr>
        <w:t>п</w:t>
      </w:r>
      <w:r w:rsidRPr="005124D0">
        <w:rPr>
          <w:rFonts w:cs="Times New Roman"/>
          <w:b/>
          <w:bCs/>
        </w:rPr>
        <w:t>итание это процесс получения органических веществ и энергии</w:t>
      </w:r>
      <w:r w:rsidRPr="005124D0">
        <w:rPr>
          <w:rFonts w:cs="Times New Roman"/>
        </w:rPr>
        <w:t>)</w:t>
      </w:r>
    </w:p>
    <w:p w:rsidR="00547AD9" w:rsidRPr="005124D0" w:rsidRDefault="00547AD9" w:rsidP="005124D0">
      <w:pPr>
        <w:tabs>
          <w:tab w:val="left" w:pos="1995"/>
        </w:tabs>
        <w:jc w:val="both"/>
        <w:rPr>
          <w:rFonts w:cs="Times New Roman"/>
        </w:rPr>
      </w:pPr>
      <w:r w:rsidRPr="005124D0">
        <w:rPr>
          <w:rFonts w:cs="Times New Roman"/>
        </w:rPr>
        <w:t>Какие типы питания вы знаете? (</w:t>
      </w:r>
      <w:r w:rsidR="00AF5E0D" w:rsidRPr="005124D0">
        <w:rPr>
          <w:rFonts w:cs="Times New Roman"/>
          <w:b/>
          <w:bCs/>
        </w:rPr>
        <w:t>а</w:t>
      </w:r>
      <w:r w:rsidRPr="005124D0">
        <w:rPr>
          <w:rFonts w:cs="Times New Roman"/>
          <w:b/>
          <w:bCs/>
        </w:rPr>
        <w:t>втотрофное и гетеротрофное</w:t>
      </w:r>
      <w:r w:rsidRPr="005124D0">
        <w:rPr>
          <w:rFonts w:cs="Times New Roman"/>
        </w:rPr>
        <w:t>)</w:t>
      </w:r>
    </w:p>
    <w:p w:rsidR="00547AD9" w:rsidRPr="005124D0" w:rsidRDefault="00547AD9" w:rsidP="005124D0">
      <w:pPr>
        <w:tabs>
          <w:tab w:val="left" w:pos="1995"/>
        </w:tabs>
        <w:jc w:val="both"/>
        <w:rPr>
          <w:rFonts w:cs="Times New Roman"/>
        </w:rPr>
      </w:pPr>
      <w:r w:rsidRPr="005124D0">
        <w:rPr>
          <w:rFonts w:cs="Times New Roman"/>
        </w:rPr>
        <w:t xml:space="preserve">Какой орган растения обеспечивает почвенное питание? </w:t>
      </w:r>
      <w:r w:rsidRPr="005124D0">
        <w:rPr>
          <w:rFonts w:cs="Times New Roman"/>
          <w:b/>
          <w:bCs/>
        </w:rPr>
        <w:t>(</w:t>
      </w:r>
      <w:r w:rsidR="00AF5E0D" w:rsidRPr="005124D0">
        <w:rPr>
          <w:rFonts w:cs="Times New Roman"/>
          <w:b/>
          <w:bCs/>
        </w:rPr>
        <w:t>к</w:t>
      </w:r>
      <w:r w:rsidRPr="005124D0">
        <w:rPr>
          <w:rFonts w:cs="Times New Roman"/>
          <w:b/>
          <w:bCs/>
        </w:rPr>
        <w:t>орень</w:t>
      </w:r>
      <w:r w:rsidRPr="005124D0">
        <w:rPr>
          <w:rFonts w:cs="Times New Roman"/>
        </w:rPr>
        <w:t>)</w:t>
      </w:r>
    </w:p>
    <w:p w:rsidR="00547AD9" w:rsidRPr="005124D0" w:rsidRDefault="00547AD9" w:rsidP="005124D0">
      <w:pPr>
        <w:tabs>
          <w:tab w:val="left" w:pos="1995"/>
        </w:tabs>
        <w:jc w:val="both"/>
        <w:rPr>
          <w:rFonts w:cs="Times New Roman"/>
          <w:b/>
          <w:bCs/>
        </w:rPr>
      </w:pPr>
      <w:r w:rsidRPr="005124D0">
        <w:rPr>
          <w:rFonts w:cs="Times New Roman"/>
        </w:rPr>
        <w:t xml:space="preserve">Какие клетки корня принимают участие в поглощении этих веществ из почвы? </w:t>
      </w:r>
      <w:r w:rsidRPr="005124D0">
        <w:rPr>
          <w:rFonts w:cs="Times New Roman"/>
          <w:b/>
          <w:bCs/>
        </w:rPr>
        <w:t>(</w:t>
      </w:r>
      <w:r w:rsidR="00AF5E0D" w:rsidRPr="005124D0">
        <w:rPr>
          <w:rFonts w:cs="Times New Roman"/>
          <w:b/>
          <w:bCs/>
        </w:rPr>
        <w:t>к</w:t>
      </w:r>
      <w:r w:rsidRPr="005124D0">
        <w:rPr>
          <w:rFonts w:cs="Times New Roman"/>
          <w:b/>
          <w:bCs/>
        </w:rPr>
        <w:t>орневые волоски)</w:t>
      </w:r>
    </w:p>
    <w:p w:rsidR="00547AD9" w:rsidRPr="005124D0" w:rsidRDefault="00547AD9" w:rsidP="005124D0">
      <w:pPr>
        <w:tabs>
          <w:tab w:val="left" w:pos="1995"/>
        </w:tabs>
        <w:jc w:val="both"/>
        <w:rPr>
          <w:rFonts w:cs="Times New Roman"/>
        </w:rPr>
      </w:pPr>
      <w:r w:rsidRPr="005124D0">
        <w:rPr>
          <w:rFonts w:cs="Times New Roman"/>
        </w:rPr>
        <w:t xml:space="preserve">Какие вещества поглощает корень из почвы? </w:t>
      </w:r>
      <w:proofErr w:type="gramStart"/>
      <w:r w:rsidRPr="005124D0">
        <w:rPr>
          <w:rFonts w:cs="Times New Roman"/>
          <w:b/>
          <w:bCs/>
        </w:rPr>
        <w:t xml:space="preserve">( </w:t>
      </w:r>
      <w:proofErr w:type="gramEnd"/>
      <w:r w:rsidRPr="005124D0">
        <w:rPr>
          <w:rFonts w:cs="Times New Roman"/>
          <w:b/>
          <w:bCs/>
        </w:rPr>
        <w:t>воду и минеральные вещества</w:t>
      </w:r>
      <w:r w:rsidRPr="005124D0">
        <w:rPr>
          <w:rFonts w:cs="Times New Roman"/>
        </w:rPr>
        <w:t>)</w:t>
      </w:r>
    </w:p>
    <w:p w:rsidR="00547AD9" w:rsidRPr="005124D0" w:rsidRDefault="00547AD9" w:rsidP="005124D0">
      <w:pPr>
        <w:tabs>
          <w:tab w:val="left" w:pos="1995"/>
        </w:tabs>
        <w:jc w:val="both"/>
        <w:rPr>
          <w:rFonts w:cs="Times New Roman"/>
        </w:rPr>
      </w:pPr>
    </w:p>
    <w:p w:rsidR="00547AD9" w:rsidRPr="005124D0" w:rsidRDefault="00547AD9" w:rsidP="005124D0">
      <w:pPr>
        <w:tabs>
          <w:tab w:val="left" w:pos="1995"/>
        </w:tabs>
        <w:jc w:val="both"/>
        <w:rPr>
          <w:rFonts w:cs="Times New Roman"/>
        </w:rPr>
      </w:pPr>
      <w:r w:rsidRPr="005124D0">
        <w:rPr>
          <w:rFonts w:cs="Times New Roman"/>
        </w:rPr>
        <w:t>Молодцы! Вы прекрасно справились с заданием.</w:t>
      </w:r>
    </w:p>
    <w:p w:rsidR="007505EC" w:rsidRPr="005124D0" w:rsidRDefault="00547AD9" w:rsidP="005124D0">
      <w:pPr>
        <w:shd w:val="clear" w:color="auto" w:fill="FFFFFF"/>
        <w:rPr>
          <w:rFonts w:eastAsia="Times New Roman" w:cs="Times New Roman"/>
          <w:color w:val="181818"/>
          <w:lang w:eastAsia="ru-RU"/>
        </w:rPr>
      </w:pPr>
      <w:r w:rsidRPr="005124D0">
        <w:rPr>
          <w:rFonts w:eastAsia="Times New Roman" w:cs="Times New Roman"/>
          <w:color w:val="181818"/>
          <w:lang w:val="en-US" w:eastAsia="ru-RU"/>
        </w:rPr>
        <w:t>II</w:t>
      </w:r>
      <w:r w:rsidRPr="005124D0">
        <w:rPr>
          <w:rFonts w:eastAsia="Times New Roman" w:cs="Times New Roman"/>
          <w:color w:val="181818"/>
          <w:lang w:eastAsia="ru-RU"/>
        </w:rPr>
        <w:t xml:space="preserve"> Мотивация учащихся, определение темы и целей урока</w:t>
      </w:r>
    </w:p>
    <w:p w:rsidR="007505EC" w:rsidRPr="005124D0" w:rsidRDefault="00547AD9" w:rsidP="005124D0">
      <w:pPr>
        <w:shd w:val="clear" w:color="auto" w:fill="FFFFFF"/>
        <w:rPr>
          <w:rFonts w:cs="Times New Roman"/>
        </w:rPr>
      </w:pPr>
      <w:r w:rsidRPr="005124D0">
        <w:rPr>
          <w:rFonts w:cs="Times New Roman"/>
        </w:rPr>
        <w:t>Методы и приемы работы</w:t>
      </w:r>
      <w:r w:rsidR="009E5C98" w:rsidRPr="005124D0">
        <w:rPr>
          <w:rFonts w:cs="Times New Roman"/>
        </w:rPr>
        <w:t>:</w:t>
      </w:r>
    </w:p>
    <w:p w:rsidR="00547AD9" w:rsidRPr="005124D0" w:rsidRDefault="00547AD9" w:rsidP="005124D0">
      <w:pPr>
        <w:shd w:val="clear" w:color="auto" w:fill="FFFFFF"/>
        <w:rPr>
          <w:rFonts w:cs="Times New Roman"/>
        </w:rPr>
      </w:pPr>
      <w:r w:rsidRPr="005124D0">
        <w:rPr>
          <w:rFonts w:cs="Times New Roman"/>
        </w:rPr>
        <w:t xml:space="preserve">-Постановка проблемного вопроса на примере басни «Листья и корни»   </w:t>
      </w:r>
    </w:p>
    <w:p w:rsidR="009E5C98" w:rsidRPr="005124D0" w:rsidRDefault="00547AD9" w:rsidP="005124D0">
      <w:pPr>
        <w:rPr>
          <w:rFonts w:cs="Times New Roman"/>
        </w:rPr>
      </w:pPr>
      <w:r w:rsidRPr="005124D0">
        <w:rPr>
          <w:rFonts w:cs="Times New Roman"/>
        </w:rPr>
        <w:t>-  Чтение отрывка из басни И.А. Крылова «Листы и корни»</w:t>
      </w:r>
    </w:p>
    <w:bookmarkEnd w:id="0"/>
    <w:p w:rsidR="009E5C98" w:rsidRPr="005124D0" w:rsidRDefault="009E5C98" w:rsidP="005124D0">
      <w:pPr>
        <w:pStyle w:val="a3"/>
        <w:spacing w:before="0" w:after="0"/>
        <w:jc w:val="both"/>
        <w:rPr>
          <w:rFonts w:eastAsia="Times New Roman" w:cs="Times New Roman"/>
        </w:rPr>
      </w:pPr>
      <w:r w:rsidRPr="005124D0">
        <w:rPr>
          <w:rFonts w:eastAsia="Times New Roman" w:cs="Times New Roman"/>
        </w:rPr>
        <w:t>Вы знакомы с творчеством Крылова? Сегодня мы вспомним великого баснописца. Я предлагаю вам выбрать листочек с ролью (лист, корень). Чтение басни по ролям.</w:t>
      </w:r>
    </w:p>
    <w:p w:rsidR="007505EC" w:rsidRPr="005124D0" w:rsidRDefault="009E5C98" w:rsidP="005124D0">
      <w:pPr>
        <w:pStyle w:val="a3"/>
        <w:spacing w:before="0" w:after="0"/>
        <w:jc w:val="both"/>
        <w:rPr>
          <w:rFonts w:eastAsia="Times New Roman" w:cs="Times New Roman"/>
        </w:rPr>
      </w:pPr>
      <w:r w:rsidRPr="005124D0">
        <w:rPr>
          <w:rFonts w:eastAsia="Times New Roman" w:cs="Times New Roman"/>
        </w:rPr>
        <w:t xml:space="preserve">« В прекрасный летний день, бросая по долине тень,  Листы на дереве с </w:t>
      </w:r>
      <w:proofErr w:type="spellStart"/>
      <w:r w:rsidRPr="005124D0">
        <w:rPr>
          <w:rFonts w:eastAsia="Times New Roman" w:cs="Times New Roman"/>
        </w:rPr>
        <w:t>земфирами</w:t>
      </w:r>
      <w:proofErr w:type="spellEnd"/>
      <w:r w:rsidRPr="005124D0">
        <w:rPr>
          <w:rFonts w:eastAsia="Times New Roman" w:cs="Times New Roman"/>
        </w:rPr>
        <w:t xml:space="preserve"> шептали, Хвалились густотой, </w:t>
      </w:r>
      <w:proofErr w:type="spellStart"/>
      <w:r w:rsidRPr="005124D0">
        <w:rPr>
          <w:rFonts w:eastAsia="Times New Roman" w:cs="Times New Roman"/>
        </w:rPr>
        <w:t>зеленостью</w:t>
      </w:r>
      <w:proofErr w:type="spellEnd"/>
      <w:r w:rsidRPr="005124D0">
        <w:rPr>
          <w:rFonts w:eastAsia="Times New Roman" w:cs="Times New Roman"/>
        </w:rPr>
        <w:t xml:space="preserve"> своей  И вот как о себе </w:t>
      </w:r>
      <w:proofErr w:type="spellStart"/>
      <w:r w:rsidRPr="005124D0">
        <w:rPr>
          <w:rFonts w:eastAsia="Times New Roman" w:cs="Times New Roman"/>
        </w:rPr>
        <w:t>земфирам</w:t>
      </w:r>
      <w:proofErr w:type="spellEnd"/>
      <w:r w:rsidRPr="005124D0">
        <w:rPr>
          <w:rFonts w:eastAsia="Times New Roman" w:cs="Times New Roman"/>
        </w:rPr>
        <w:t xml:space="preserve"> толковали</w:t>
      </w:r>
      <w:proofErr w:type="gramStart"/>
      <w:r w:rsidRPr="005124D0">
        <w:rPr>
          <w:rFonts w:eastAsia="Times New Roman" w:cs="Times New Roman"/>
        </w:rPr>
        <w:t>:«</w:t>
      </w:r>
      <w:proofErr w:type="gramEnd"/>
      <w:r w:rsidRPr="005124D0">
        <w:rPr>
          <w:rFonts w:eastAsia="Times New Roman" w:cs="Times New Roman"/>
        </w:rPr>
        <w:t>Не правда ли, что мы краса долины всей?Что нами дерево так пышно и кудряво, Раскидисто и величаво?Чтоб было в нем без нас? Ну, право, Хвалить себя мы можем без греха!»</w:t>
      </w:r>
    </w:p>
    <w:p w:rsidR="009E5C98" w:rsidRPr="005124D0" w:rsidRDefault="009E5C98" w:rsidP="005124D0">
      <w:pPr>
        <w:pStyle w:val="a3"/>
        <w:spacing w:before="0" w:after="0"/>
        <w:jc w:val="both"/>
        <w:rPr>
          <w:rFonts w:eastAsia="Times New Roman" w:cs="Times New Roman"/>
          <w:b/>
        </w:rPr>
      </w:pPr>
      <w:r w:rsidRPr="005124D0">
        <w:rPr>
          <w:rFonts w:eastAsia="Times New Roman" w:cs="Times New Roman"/>
          <w:b/>
        </w:rPr>
        <w:t>Что корни ответили  листьям?</w:t>
      </w:r>
    </w:p>
    <w:p w:rsidR="009E5C98" w:rsidRPr="005124D0" w:rsidRDefault="009E5C98" w:rsidP="005124D0">
      <w:pPr>
        <w:rPr>
          <w:rFonts w:eastAsia="Times New Roman" w:cs="Times New Roman"/>
        </w:rPr>
      </w:pPr>
      <w:r w:rsidRPr="005124D0">
        <w:rPr>
          <w:rFonts w:eastAsia="Times New Roman" w:cs="Times New Roman"/>
        </w:rPr>
        <w:lastRenderedPageBreak/>
        <w:t>«Мы те, которые здесь, роясь в темноте</w:t>
      </w:r>
      <w:proofErr w:type="gramStart"/>
      <w:r w:rsidRPr="005124D0">
        <w:rPr>
          <w:rFonts w:eastAsia="Times New Roman" w:cs="Times New Roman"/>
        </w:rPr>
        <w:t>,П</w:t>
      </w:r>
      <w:proofErr w:type="gramEnd"/>
      <w:r w:rsidRPr="005124D0">
        <w:rPr>
          <w:rFonts w:eastAsia="Times New Roman" w:cs="Times New Roman"/>
        </w:rPr>
        <w:t>итаем вас. Ужель не узнаете?</w:t>
      </w:r>
    </w:p>
    <w:p w:rsidR="009E5C98" w:rsidRPr="005124D0" w:rsidRDefault="009E5C98" w:rsidP="005124D0">
      <w:pPr>
        <w:rPr>
          <w:rFonts w:eastAsia="Times New Roman" w:cs="Times New Roman"/>
        </w:rPr>
      </w:pPr>
      <w:r w:rsidRPr="005124D0">
        <w:rPr>
          <w:rFonts w:eastAsia="Times New Roman" w:cs="Times New Roman"/>
        </w:rPr>
        <w:t>Мы корни дерева, на коем вы цветете. Красуйтесь  в добрый час!</w:t>
      </w:r>
    </w:p>
    <w:p w:rsidR="009E5C98" w:rsidRPr="005124D0" w:rsidRDefault="009E5C98" w:rsidP="005124D0">
      <w:pPr>
        <w:rPr>
          <w:rFonts w:eastAsia="Times New Roman" w:cs="Times New Roman"/>
        </w:rPr>
      </w:pPr>
      <w:r w:rsidRPr="005124D0">
        <w:rPr>
          <w:rFonts w:eastAsia="Times New Roman" w:cs="Times New Roman"/>
        </w:rPr>
        <w:t>Да только помните ту разницу меж нас</w:t>
      </w:r>
      <w:proofErr w:type="gramStart"/>
      <w:r w:rsidRPr="005124D0">
        <w:rPr>
          <w:rFonts w:eastAsia="Times New Roman" w:cs="Times New Roman"/>
        </w:rPr>
        <w:t>,Ч</w:t>
      </w:r>
      <w:proofErr w:type="gramEnd"/>
      <w:r w:rsidRPr="005124D0">
        <w:rPr>
          <w:rFonts w:eastAsia="Times New Roman" w:cs="Times New Roman"/>
        </w:rPr>
        <w:t>то с новою весной лист новый народится,</w:t>
      </w:r>
    </w:p>
    <w:p w:rsidR="009E5C98" w:rsidRPr="005124D0" w:rsidRDefault="009E5C98" w:rsidP="005124D0">
      <w:pPr>
        <w:rPr>
          <w:rFonts w:eastAsia="Times New Roman" w:cs="Times New Roman"/>
        </w:rPr>
      </w:pPr>
      <w:r w:rsidRPr="005124D0">
        <w:rPr>
          <w:rFonts w:eastAsia="Times New Roman" w:cs="Times New Roman"/>
        </w:rPr>
        <w:t xml:space="preserve">А если корень иссушится – Не станет дерева, ни вас».   Кто прав в этом споре? </w:t>
      </w:r>
    </w:p>
    <w:p w:rsidR="003C237D" w:rsidRPr="005124D0" w:rsidRDefault="003C237D" w:rsidP="005124D0">
      <w:pPr>
        <w:rPr>
          <w:rFonts w:eastAsia="Times New Roman" w:cs="Times New Roman"/>
        </w:rPr>
      </w:pPr>
      <w:r w:rsidRPr="005124D0">
        <w:rPr>
          <w:rFonts w:eastAsia="Times New Roman" w:cs="Times New Roman"/>
          <w:b/>
          <w:bCs/>
        </w:rPr>
        <w:t xml:space="preserve">Перед нами встает проблема: </w:t>
      </w:r>
      <w:r w:rsidRPr="005124D0">
        <w:rPr>
          <w:rFonts w:eastAsia="Times New Roman" w:cs="Times New Roman"/>
        </w:rPr>
        <w:t>«Чтоб было в нем без нас?», « Кто прав в споре?</w:t>
      </w:r>
      <w:proofErr w:type="gramStart"/>
      <w:r w:rsidRPr="005124D0">
        <w:rPr>
          <w:rFonts w:eastAsia="Times New Roman" w:cs="Times New Roman"/>
        </w:rPr>
        <w:t>»(</w:t>
      </w:r>
      <w:proofErr w:type="gramEnd"/>
      <w:r w:rsidRPr="005124D0">
        <w:rPr>
          <w:rFonts w:eastAsia="Times New Roman" w:cs="Times New Roman"/>
        </w:rPr>
        <w:t xml:space="preserve">Заслушиваем мнения </w:t>
      </w:r>
      <w:r w:rsidR="00AF5E0D" w:rsidRPr="005124D0">
        <w:rPr>
          <w:rFonts w:eastAsia="Times New Roman" w:cs="Times New Roman"/>
        </w:rPr>
        <w:t>обучающихся</w:t>
      </w:r>
      <w:r w:rsidRPr="005124D0">
        <w:rPr>
          <w:rFonts w:eastAsia="Times New Roman" w:cs="Times New Roman"/>
        </w:rPr>
        <w:t>). Посмотрите на доску (грецкий орех)</w:t>
      </w:r>
      <w:proofErr w:type="gramStart"/>
      <w:r w:rsidRPr="005124D0">
        <w:rPr>
          <w:rFonts w:eastAsia="Times New Roman" w:cs="Times New Roman"/>
        </w:rPr>
        <w:t>.Ч</w:t>
      </w:r>
      <w:proofErr w:type="gramEnd"/>
      <w:r w:rsidRPr="005124D0">
        <w:rPr>
          <w:rFonts w:eastAsia="Times New Roman" w:cs="Times New Roman"/>
        </w:rPr>
        <w:t>то мы должны сделать сегодня?</w:t>
      </w:r>
    </w:p>
    <w:p w:rsidR="003C237D" w:rsidRPr="005124D0" w:rsidRDefault="003C237D" w:rsidP="005124D0">
      <w:pPr>
        <w:snapToGrid w:val="0"/>
        <w:jc w:val="both"/>
        <w:rPr>
          <w:rFonts w:eastAsia="Times New Roman" w:cs="Times New Roman"/>
          <w:spacing w:val="2"/>
        </w:rPr>
      </w:pPr>
      <w:r w:rsidRPr="005124D0">
        <w:rPr>
          <w:rFonts w:eastAsia="Times New Roman" w:cs="Times New Roman"/>
        </w:rPr>
        <w:t xml:space="preserve">Что мы знаем про питание растений? Какие  у вас возникают предположения </w:t>
      </w:r>
      <w:r w:rsidRPr="005124D0">
        <w:rPr>
          <w:rFonts w:eastAsia="Times New Roman" w:cs="Times New Roman"/>
          <w:spacing w:val="2"/>
        </w:rPr>
        <w:t>о процессе питания растений?».</w:t>
      </w:r>
    </w:p>
    <w:p w:rsidR="003C237D" w:rsidRPr="005124D0" w:rsidRDefault="003C237D" w:rsidP="005124D0">
      <w:pPr>
        <w:rPr>
          <w:rFonts w:eastAsia="Times New Roman" w:cs="Times New Roman"/>
        </w:rPr>
      </w:pPr>
    </w:p>
    <w:p w:rsidR="00B75BEB" w:rsidRPr="005124D0" w:rsidRDefault="00B75BEB" w:rsidP="005124D0">
      <w:pPr>
        <w:snapToGrid w:val="0"/>
        <w:jc w:val="both"/>
        <w:rPr>
          <w:rFonts w:eastAsia="Times New Roman" w:cs="Times New Roman"/>
          <w:shd w:val="clear" w:color="auto" w:fill="FFFFFF"/>
        </w:rPr>
      </w:pPr>
      <w:r w:rsidRPr="005124D0">
        <w:rPr>
          <w:rFonts w:cs="Times New Roman"/>
          <w:b/>
          <w:bCs/>
          <w:shd w:val="clear" w:color="auto" w:fill="FFFFFF"/>
        </w:rPr>
        <w:t xml:space="preserve">Побуждающий диалог с учащимися </w:t>
      </w:r>
      <w:r w:rsidRPr="005124D0">
        <w:rPr>
          <w:rFonts w:cs="Times New Roman"/>
          <w:shd w:val="clear" w:color="auto" w:fill="FFFFFF"/>
        </w:rPr>
        <w:t xml:space="preserve">об опыте </w:t>
      </w:r>
      <w:proofErr w:type="spellStart"/>
      <w:r w:rsidRPr="005124D0">
        <w:rPr>
          <w:rFonts w:cs="Times New Roman"/>
          <w:shd w:val="clear" w:color="auto" w:fill="FFFFFF"/>
        </w:rPr>
        <w:t>Ван-Гельмонта</w:t>
      </w:r>
      <w:proofErr w:type="spellEnd"/>
      <w:r w:rsidRPr="005124D0">
        <w:rPr>
          <w:rFonts w:cs="Times New Roman"/>
          <w:shd w:val="clear" w:color="auto" w:fill="FFFFFF"/>
        </w:rPr>
        <w:t xml:space="preserve">. </w:t>
      </w:r>
      <w:r w:rsidR="007505EC" w:rsidRPr="005124D0">
        <w:rPr>
          <w:rFonts w:eastAsia="Times New Roman" w:cs="Times New Roman"/>
          <w:shd w:val="clear" w:color="auto" w:fill="FFFFFF"/>
        </w:rPr>
        <w:t>Постановка проблемы.</w:t>
      </w:r>
    </w:p>
    <w:p w:rsidR="003C237D" w:rsidRPr="005124D0" w:rsidRDefault="00B75BEB" w:rsidP="005124D0">
      <w:pPr>
        <w:rPr>
          <w:rFonts w:eastAsia="Times New Roman" w:cs="Times New Roman"/>
        </w:rPr>
      </w:pPr>
      <w:r w:rsidRPr="005124D0">
        <w:rPr>
          <w:rFonts w:cs="Times New Roman"/>
          <w:b/>
          <w:bCs/>
          <w:i/>
          <w:iCs/>
        </w:rPr>
        <w:t>Учитель</w:t>
      </w:r>
      <w:r w:rsidRPr="005124D0">
        <w:rPr>
          <w:rFonts w:cs="Times New Roman"/>
          <w:i/>
          <w:iCs/>
        </w:rPr>
        <w:t>: Прир</w:t>
      </w:r>
      <w:r w:rsidRPr="005124D0">
        <w:rPr>
          <w:rFonts w:cs="Times New Roman"/>
        </w:rPr>
        <w:t>ода любит загадывать загадки. Вот обычный лист растения. Что в нём интересного? Что такое корень, каково его значение понятно. А какова роль листа</w:t>
      </w:r>
      <w:proofErr w:type="gramStart"/>
      <w:r w:rsidRPr="005124D0">
        <w:rPr>
          <w:rFonts w:cs="Times New Roman"/>
        </w:rPr>
        <w:t>?Л</w:t>
      </w:r>
      <w:proofErr w:type="gramEnd"/>
      <w:r w:rsidRPr="005124D0">
        <w:rPr>
          <w:rFonts w:cs="Times New Roman"/>
        </w:rPr>
        <w:t xml:space="preserve">истья называли по-разному: «дети солнца», покорившие солнце». Человек пытался понять, почему они тянутся к солнцу, их обрывали, и растение погибало. Но значение листа так и не удавалось выявить. Ещё в 6 веке встал вопрос о том, как питается растение. Казалось </w:t>
      </w:r>
      <w:proofErr w:type="gramStart"/>
      <w:r w:rsidRPr="005124D0">
        <w:rPr>
          <w:rFonts w:cs="Times New Roman"/>
        </w:rPr>
        <w:t>бы</w:t>
      </w:r>
      <w:proofErr w:type="gramEnd"/>
      <w:r w:rsidRPr="005124D0">
        <w:rPr>
          <w:rFonts w:cs="Times New Roman"/>
        </w:rPr>
        <w:t xml:space="preserve"> просто: растение корнями из земли берёт всё, что ему необходимо. Голландский учёный </w:t>
      </w:r>
      <w:proofErr w:type="spellStart"/>
      <w:r w:rsidRPr="005124D0">
        <w:rPr>
          <w:rFonts w:cs="Times New Roman"/>
        </w:rPr>
        <w:t>Ван-Гельмонт</w:t>
      </w:r>
      <w:proofErr w:type="spellEnd"/>
      <w:r w:rsidRPr="005124D0">
        <w:rPr>
          <w:rFonts w:cs="Times New Roman"/>
        </w:rPr>
        <w:t xml:space="preserve"> решил проверить это на практике</w:t>
      </w:r>
      <w:proofErr w:type="gramStart"/>
      <w:r w:rsidRPr="005124D0">
        <w:rPr>
          <w:rFonts w:cs="Times New Roman"/>
        </w:rPr>
        <w:t>.(</w:t>
      </w:r>
      <w:proofErr w:type="gramEnd"/>
      <w:r w:rsidRPr="005124D0">
        <w:rPr>
          <w:rFonts w:cs="Times New Roman"/>
        </w:rPr>
        <w:t>сообщение обучающегося )</w:t>
      </w:r>
    </w:p>
    <w:p w:rsidR="00B75BEB" w:rsidRPr="005124D0" w:rsidRDefault="00B75BEB" w:rsidP="005124D0">
      <w:pPr>
        <w:pStyle w:val="a3"/>
        <w:spacing w:before="0" w:after="0"/>
        <w:jc w:val="both"/>
        <w:rPr>
          <w:rFonts w:cs="Times New Roman"/>
          <w:i/>
          <w:iCs/>
        </w:rPr>
      </w:pPr>
      <w:r w:rsidRPr="005124D0">
        <w:rPr>
          <w:rFonts w:cs="Times New Roman"/>
          <w:i/>
          <w:iCs/>
        </w:rPr>
        <w:t xml:space="preserve">Более трехсот лет назад ученый </w:t>
      </w:r>
      <w:proofErr w:type="spellStart"/>
      <w:r w:rsidRPr="005124D0">
        <w:rPr>
          <w:rFonts w:cs="Times New Roman"/>
          <w:i/>
          <w:iCs/>
        </w:rPr>
        <w:t>Ван-Гельмонт</w:t>
      </w:r>
      <w:proofErr w:type="spellEnd"/>
      <w:r w:rsidRPr="005124D0">
        <w:rPr>
          <w:rFonts w:cs="Times New Roman"/>
          <w:i/>
          <w:iCs/>
        </w:rPr>
        <w:t xml:space="preserve"> поставил опыт: поместил  в горшок 80 кг земли и посадил в него ветку ивы, предварительно взвесив её. Растущему в горшке растению в течение пяти лет не давали никакого питания, а только поливали дождевой водой, не содержащей минеральных солей. Взвесив иву через пять лет, Ва</w:t>
      </w:r>
      <w:proofErr w:type="gramStart"/>
      <w:r w:rsidRPr="005124D0">
        <w:rPr>
          <w:rFonts w:cs="Times New Roman"/>
          <w:i/>
          <w:iCs/>
        </w:rPr>
        <w:t>н-</w:t>
      </w:r>
      <w:proofErr w:type="gramEnd"/>
      <w:r w:rsidRPr="005124D0">
        <w:rPr>
          <w:rFonts w:cs="Times New Roman"/>
          <w:i/>
          <w:iCs/>
        </w:rPr>
        <w:t xml:space="preserve"> </w:t>
      </w:r>
      <w:proofErr w:type="spellStart"/>
      <w:r w:rsidRPr="005124D0">
        <w:rPr>
          <w:rFonts w:cs="Times New Roman"/>
          <w:i/>
          <w:iCs/>
        </w:rPr>
        <w:t>Гельмонт</w:t>
      </w:r>
      <w:proofErr w:type="spellEnd"/>
      <w:r w:rsidRPr="005124D0">
        <w:rPr>
          <w:rFonts w:cs="Times New Roman"/>
          <w:i/>
          <w:iCs/>
        </w:rPr>
        <w:t xml:space="preserve"> обнаружил, что вес её увеличился на 65 кг, а вес земли в горшке уменьшился всего на 50 грамм. Откуда растение добыло 64 кг 950 г питательных веществ, для </w:t>
      </w:r>
      <w:proofErr w:type="spellStart"/>
      <w:r w:rsidRPr="005124D0">
        <w:rPr>
          <w:rFonts w:cs="Times New Roman"/>
          <w:i/>
          <w:iCs/>
        </w:rPr>
        <w:t>Ван-Гельмонта</w:t>
      </w:r>
      <w:proofErr w:type="spellEnd"/>
      <w:r w:rsidRPr="005124D0">
        <w:rPr>
          <w:rFonts w:cs="Times New Roman"/>
          <w:i/>
          <w:iCs/>
        </w:rPr>
        <w:t xml:space="preserve"> осталось загадкой. </w:t>
      </w:r>
    </w:p>
    <w:p w:rsidR="00B75BEB" w:rsidRPr="005124D0" w:rsidRDefault="00B75BEB" w:rsidP="005124D0">
      <w:pPr>
        <w:jc w:val="both"/>
        <w:rPr>
          <w:rFonts w:cs="Times New Roman"/>
        </w:rPr>
      </w:pPr>
      <w:r w:rsidRPr="005124D0">
        <w:rPr>
          <w:rFonts w:cs="Times New Roman"/>
          <w:b/>
        </w:rPr>
        <w:t>Вопрос:</w:t>
      </w:r>
      <w:r w:rsidRPr="005124D0">
        <w:rPr>
          <w:rFonts w:cs="Times New Roman"/>
        </w:rPr>
        <w:t xml:space="preserve"> Как вы думаете, за счет чего растение потяжелело на 64 кг 950 г? Ученики высказывают предположения.</w:t>
      </w:r>
    </w:p>
    <w:p w:rsidR="00B75BEB" w:rsidRPr="005124D0" w:rsidRDefault="00B75BEB" w:rsidP="005124D0">
      <w:pPr>
        <w:tabs>
          <w:tab w:val="left" w:pos="1995"/>
        </w:tabs>
        <w:jc w:val="both"/>
        <w:rPr>
          <w:rFonts w:cs="Times New Roman"/>
        </w:rPr>
      </w:pPr>
      <w:r w:rsidRPr="005124D0">
        <w:rPr>
          <w:rFonts w:cs="Times New Roman"/>
        </w:rPr>
        <w:t>Как вы догадались, речь пойдёт о</w:t>
      </w:r>
      <w:proofErr w:type="gramStart"/>
      <w:r w:rsidRPr="005124D0">
        <w:rPr>
          <w:rFonts w:cs="Times New Roman"/>
        </w:rPr>
        <w:t xml:space="preserve">.. </w:t>
      </w:r>
      <w:proofErr w:type="gramEnd"/>
      <w:r w:rsidRPr="005124D0">
        <w:rPr>
          <w:rFonts w:cs="Times New Roman"/>
        </w:rPr>
        <w:t>фотосинтезе?.</w:t>
      </w:r>
    </w:p>
    <w:p w:rsidR="00B75BEB" w:rsidRPr="005124D0" w:rsidRDefault="00B75BEB" w:rsidP="005124D0">
      <w:pPr>
        <w:tabs>
          <w:tab w:val="left" w:pos="1995"/>
        </w:tabs>
        <w:jc w:val="both"/>
        <w:rPr>
          <w:rFonts w:cs="Times New Roman"/>
          <w:i/>
          <w:iCs/>
        </w:rPr>
      </w:pPr>
      <w:r w:rsidRPr="005124D0">
        <w:rPr>
          <w:rFonts w:cs="Times New Roman"/>
          <w:b/>
        </w:rPr>
        <w:t>Тема  урока ….«Воздушное питание растений».</w:t>
      </w:r>
    </w:p>
    <w:p w:rsidR="00B75BEB" w:rsidRPr="005124D0" w:rsidRDefault="00B75BEB" w:rsidP="005124D0">
      <w:pPr>
        <w:tabs>
          <w:tab w:val="left" w:pos="1995"/>
        </w:tabs>
        <w:jc w:val="both"/>
        <w:rPr>
          <w:rFonts w:cs="Times New Roman"/>
          <w:shd w:val="clear" w:color="auto" w:fill="FFFFFF"/>
        </w:rPr>
      </w:pPr>
      <w:r w:rsidRPr="005124D0">
        <w:rPr>
          <w:rFonts w:cs="Times New Roman"/>
        </w:rPr>
        <w:t>Откуда же растение взяло 65 килограммов питательных веществ?</w:t>
      </w:r>
      <w:r w:rsidRPr="005124D0">
        <w:rPr>
          <w:rFonts w:cs="Times New Roman"/>
          <w:shd w:val="clear" w:color="auto" w:fill="FFFFFF"/>
        </w:rPr>
        <w:t xml:space="preserve"> Какую же цель мы поставим сегодня на уроке?</w:t>
      </w:r>
    </w:p>
    <w:p w:rsidR="00B75BEB" w:rsidRPr="005124D0" w:rsidRDefault="00595B26" w:rsidP="005124D0">
      <w:pPr>
        <w:rPr>
          <w:rFonts w:cs="Times New Roman"/>
        </w:rPr>
      </w:pPr>
      <w:r w:rsidRPr="005124D0">
        <w:rPr>
          <w:rFonts w:cs="Times New Roman"/>
          <w:shd w:val="clear" w:color="auto" w:fill="FFFFFF"/>
        </w:rPr>
        <w:t>Ш</w:t>
      </w:r>
      <w:r w:rsidRPr="005124D0">
        <w:rPr>
          <w:rFonts w:cs="Times New Roman"/>
        </w:rPr>
        <w:t>.</w:t>
      </w:r>
      <w:r w:rsidR="00B75BEB" w:rsidRPr="005124D0">
        <w:rPr>
          <w:rFonts w:cs="Times New Roman"/>
        </w:rPr>
        <w:t xml:space="preserve"> </w:t>
      </w:r>
      <w:r w:rsidR="00B75BEB" w:rsidRPr="005124D0">
        <w:rPr>
          <w:rFonts w:cs="Times New Roman"/>
          <w:b/>
        </w:rPr>
        <w:t>Изучение нового материала.</w:t>
      </w:r>
      <w:r w:rsidR="007505EC" w:rsidRPr="005124D0">
        <w:rPr>
          <w:rFonts w:cs="Times New Roman"/>
          <w:b/>
        </w:rPr>
        <w:t xml:space="preserve"> </w:t>
      </w:r>
      <w:r w:rsidR="00B75BEB" w:rsidRPr="005124D0">
        <w:rPr>
          <w:rFonts w:cs="Times New Roman"/>
          <w:b/>
        </w:rPr>
        <w:t>Стадия «открытия» нового знания:</w:t>
      </w:r>
      <w:r w:rsidR="00B75BEB" w:rsidRPr="005124D0">
        <w:rPr>
          <w:rFonts w:cs="Times New Roman"/>
        </w:rPr>
        <w:t xml:space="preserve">                                                                 </w:t>
      </w:r>
    </w:p>
    <w:p w:rsidR="00B75BEB" w:rsidRPr="005124D0" w:rsidRDefault="00B75BEB" w:rsidP="005124D0">
      <w:pPr>
        <w:rPr>
          <w:rFonts w:cs="Times New Roman"/>
          <w:b/>
        </w:rPr>
      </w:pPr>
      <w:r w:rsidRPr="005124D0">
        <w:rPr>
          <w:rFonts w:cs="Times New Roman"/>
          <w:b/>
        </w:rPr>
        <w:t xml:space="preserve">Методы и приемы работы </w:t>
      </w:r>
    </w:p>
    <w:p w:rsidR="00B75BEB" w:rsidRPr="005124D0" w:rsidRDefault="007505EC" w:rsidP="005124D0">
      <w:pPr>
        <w:rPr>
          <w:rFonts w:cs="Times New Roman"/>
        </w:rPr>
      </w:pPr>
      <w:r w:rsidRPr="005124D0">
        <w:rPr>
          <w:rFonts w:cs="Times New Roman"/>
        </w:rPr>
        <w:t>-Репродуктивные: р</w:t>
      </w:r>
      <w:r w:rsidR="00B75BEB" w:rsidRPr="005124D0">
        <w:rPr>
          <w:rFonts w:cs="Times New Roman"/>
        </w:rPr>
        <w:t xml:space="preserve">абота с учебником, описания  процесса по плану </w:t>
      </w:r>
    </w:p>
    <w:p w:rsidR="00B75BEB" w:rsidRPr="005124D0" w:rsidRDefault="00B75BEB" w:rsidP="005124D0">
      <w:pPr>
        <w:rPr>
          <w:rFonts w:cs="Times New Roman"/>
        </w:rPr>
      </w:pPr>
      <w:r w:rsidRPr="005124D0">
        <w:rPr>
          <w:rFonts w:cs="Times New Roman"/>
        </w:rPr>
        <w:t>Формируемые УУД:</w:t>
      </w:r>
    </w:p>
    <w:p w:rsidR="00B75BEB" w:rsidRPr="005124D0" w:rsidRDefault="00B75BEB" w:rsidP="005124D0">
      <w:pPr>
        <w:rPr>
          <w:rFonts w:cs="Times New Roman"/>
        </w:rPr>
      </w:pPr>
      <w:proofErr w:type="gramStart"/>
      <w:r w:rsidRPr="005124D0">
        <w:rPr>
          <w:rFonts w:cs="Times New Roman"/>
        </w:rPr>
        <w:t xml:space="preserve">-Личностные: развитие ответственного отношения к выполняемой работе;  </w:t>
      </w:r>
      <w:proofErr w:type="gramEnd"/>
    </w:p>
    <w:p w:rsidR="00B75BEB" w:rsidRPr="005124D0" w:rsidRDefault="00B75BEB" w:rsidP="005124D0">
      <w:pPr>
        <w:rPr>
          <w:rFonts w:cs="Times New Roman"/>
        </w:rPr>
      </w:pPr>
      <w:r w:rsidRPr="005124D0">
        <w:rPr>
          <w:rFonts w:cs="Times New Roman"/>
        </w:rPr>
        <w:t xml:space="preserve">-Познавательные: Извлечение необходимой информации из прослушанного сообщения и рисунка, работа с текстом </w:t>
      </w:r>
    </w:p>
    <w:p w:rsidR="00B75BEB" w:rsidRPr="005124D0" w:rsidRDefault="00B75BEB" w:rsidP="005124D0">
      <w:pPr>
        <w:rPr>
          <w:rFonts w:cs="Times New Roman"/>
        </w:rPr>
      </w:pPr>
      <w:r w:rsidRPr="005124D0">
        <w:rPr>
          <w:rFonts w:cs="Times New Roman"/>
        </w:rPr>
        <w:t>-Регулятивные: самоконтроль выполнения самостоятельно работы</w:t>
      </w:r>
    </w:p>
    <w:p w:rsidR="00B75BEB" w:rsidRPr="005124D0" w:rsidRDefault="00B75BEB" w:rsidP="005124D0">
      <w:pPr>
        <w:rPr>
          <w:rFonts w:cs="Times New Roman"/>
        </w:rPr>
      </w:pPr>
      <w:r w:rsidRPr="005124D0">
        <w:rPr>
          <w:rFonts w:cs="Times New Roman"/>
        </w:rPr>
        <w:t>-Коммуникативные: Умение слушать и извлекать информацию из услышанного текста и рисунка</w:t>
      </w:r>
    </w:p>
    <w:p w:rsidR="00B75BEB" w:rsidRPr="005124D0" w:rsidRDefault="00B75BEB" w:rsidP="005124D0">
      <w:pPr>
        <w:rPr>
          <w:rFonts w:cs="Times New Roman"/>
        </w:rPr>
      </w:pPr>
    </w:p>
    <w:p w:rsidR="00595B26" w:rsidRPr="005124D0" w:rsidRDefault="00B75BEB" w:rsidP="005124D0">
      <w:pPr>
        <w:snapToGrid w:val="0"/>
        <w:jc w:val="both"/>
        <w:rPr>
          <w:rFonts w:cs="Times New Roman"/>
          <w:b/>
          <w:bCs/>
          <w:spacing w:val="2"/>
        </w:rPr>
      </w:pPr>
      <w:r w:rsidRPr="005124D0">
        <w:rPr>
          <w:rFonts w:cs="Times New Roman"/>
          <w:b/>
          <w:bCs/>
          <w:spacing w:val="2"/>
        </w:rPr>
        <w:t>Побуждающий диалог о фотосинтезе.</w:t>
      </w:r>
    </w:p>
    <w:p w:rsidR="007505EC" w:rsidRPr="005124D0" w:rsidRDefault="00B75BEB" w:rsidP="005124D0">
      <w:pPr>
        <w:snapToGrid w:val="0"/>
        <w:jc w:val="both"/>
        <w:rPr>
          <w:rFonts w:cs="Times New Roman"/>
        </w:rPr>
      </w:pPr>
      <w:r w:rsidRPr="005124D0">
        <w:rPr>
          <w:rFonts w:cs="Times New Roman"/>
        </w:rPr>
        <w:t>Учитель: А ч</w:t>
      </w:r>
      <w:r w:rsidR="007505EC" w:rsidRPr="005124D0">
        <w:rPr>
          <w:rFonts w:cs="Times New Roman"/>
        </w:rPr>
        <w:t xml:space="preserve">то вы знаете об этом процессе? </w:t>
      </w:r>
    </w:p>
    <w:p w:rsidR="00AF5E0D" w:rsidRPr="005124D0" w:rsidRDefault="00B75BEB" w:rsidP="005124D0">
      <w:pPr>
        <w:snapToGrid w:val="0"/>
        <w:jc w:val="both"/>
        <w:rPr>
          <w:rFonts w:cs="Times New Roman"/>
        </w:rPr>
      </w:pPr>
      <w:r w:rsidRPr="005124D0">
        <w:rPr>
          <w:rFonts w:cs="Times New Roman"/>
        </w:rPr>
        <w:t>Ответы учащихся:</w:t>
      </w:r>
    </w:p>
    <w:p w:rsidR="00AF5E0D" w:rsidRPr="005124D0" w:rsidRDefault="00B75BEB" w:rsidP="005124D0">
      <w:pPr>
        <w:snapToGrid w:val="0"/>
        <w:jc w:val="both"/>
        <w:rPr>
          <w:rFonts w:cs="Times New Roman"/>
        </w:rPr>
      </w:pPr>
      <w:r w:rsidRPr="005124D0">
        <w:rPr>
          <w:rFonts w:cs="Times New Roman"/>
        </w:rPr>
        <w:t xml:space="preserve"> 1) в  </w:t>
      </w:r>
      <w:proofErr w:type="spellStart"/>
      <w:r w:rsidRPr="005124D0">
        <w:rPr>
          <w:rFonts w:cs="Times New Roman"/>
        </w:rPr>
        <w:t>хлорофиллоносной</w:t>
      </w:r>
      <w:proofErr w:type="spellEnd"/>
      <w:r w:rsidRPr="005124D0">
        <w:rPr>
          <w:rFonts w:cs="Times New Roman"/>
        </w:rPr>
        <w:t xml:space="preserve"> ткани – в мякоти осуществляется воздушное питание – фотосинтез;</w:t>
      </w:r>
    </w:p>
    <w:p w:rsidR="00AF5E0D" w:rsidRPr="005124D0" w:rsidRDefault="00B75BEB" w:rsidP="005124D0">
      <w:pPr>
        <w:snapToGrid w:val="0"/>
        <w:jc w:val="both"/>
        <w:rPr>
          <w:rFonts w:cs="Times New Roman"/>
        </w:rPr>
      </w:pPr>
      <w:r w:rsidRPr="005124D0">
        <w:rPr>
          <w:rFonts w:cs="Times New Roman"/>
        </w:rPr>
        <w:t xml:space="preserve"> 2) образуются органические вещества; </w:t>
      </w:r>
    </w:p>
    <w:p w:rsidR="00AF5E0D" w:rsidRPr="005124D0" w:rsidRDefault="00B75BEB" w:rsidP="005124D0">
      <w:pPr>
        <w:snapToGrid w:val="0"/>
        <w:jc w:val="both"/>
        <w:rPr>
          <w:rFonts w:cs="Times New Roman"/>
        </w:rPr>
      </w:pPr>
      <w:r w:rsidRPr="005124D0">
        <w:rPr>
          <w:rFonts w:cs="Times New Roman"/>
        </w:rPr>
        <w:t>3) ткань, составляющая мякоть листа часто называют фотосинтезирующей.</w:t>
      </w:r>
    </w:p>
    <w:p w:rsidR="00B75BEB" w:rsidRPr="005124D0" w:rsidRDefault="00B75BEB" w:rsidP="005124D0">
      <w:pPr>
        <w:snapToGrid w:val="0"/>
        <w:jc w:val="both"/>
        <w:rPr>
          <w:rFonts w:cs="Times New Roman"/>
        </w:rPr>
      </w:pPr>
      <w:r w:rsidRPr="005124D0">
        <w:rPr>
          <w:rFonts w:cs="Times New Roman"/>
        </w:rPr>
        <w:t xml:space="preserve"> 4) Лист – специальный орган для фотосинтеза.</w:t>
      </w:r>
    </w:p>
    <w:p w:rsidR="00B75BEB" w:rsidRPr="005124D0" w:rsidRDefault="00B75BEB" w:rsidP="005124D0">
      <w:pPr>
        <w:rPr>
          <w:rFonts w:cs="Times New Roman"/>
        </w:rPr>
      </w:pPr>
      <w:r w:rsidRPr="005124D0">
        <w:rPr>
          <w:rFonts w:cs="Times New Roman"/>
        </w:rPr>
        <w:t xml:space="preserve">История открытия фотосинтеза. Фотосинтез был открыт в конце XVIII столетия. В 1771 г. английский химик Джозеф Пристли проделал такой опыт. Он заключал мышь под </w:t>
      </w:r>
      <w:r w:rsidRPr="005124D0">
        <w:rPr>
          <w:rFonts w:cs="Times New Roman"/>
        </w:rPr>
        <w:lastRenderedPageBreak/>
        <w:t xml:space="preserve">стеклянный колпак. Через пять часов мышь погибала. Однако при наличии под колпаком ветки мяты она оставалась живой (рис. 1). Отсюда Пристли сделал вывод, что животные своим дыханием делают воздух непригодным для жизнедеятельности организма, а растения своим дыханием восстанавливают его, т. е. делают пригодным для жизнедеятельности. Однако опыт с мышью не всегда удавался. Голландец </w:t>
      </w:r>
      <w:proofErr w:type="spellStart"/>
      <w:r w:rsidRPr="005124D0">
        <w:rPr>
          <w:rFonts w:cs="Times New Roman"/>
        </w:rPr>
        <w:t>Ингенхуз</w:t>
      </w:r>
      <w:proofErr w:type="spellEnd"/>
      <w:r w:rsidRPr="005124D0">
        <w:rPr>
          <w:rFonts w:cs="Times New Roman"/>
        </w:rPr>
        <w:t xml:space="preserve"> (1779</w:t>
      </w:r>
      <w:r w:rsidR="007505EC" w:rsidRPr="005124D0">
        <w:rPr>
          <w:rFonts w:cs="Times New Roman"/>
        </w:rPr>
        <w:t xml:space="preserve">)  </w:t>
      </w:r>
      <w:r w:rsidRPr="005124D0">
        <w:rPr>
          <w:rFonts w:cs="Times New Roman"/>
        </w:rPr>
        <w:t xml:space="preserve"> показал, что непременным условием удачного опыта является наличие солнечного света. (Работа по рис.1 (опыт Д. Пристли))</w:t>
      </w:r>
    </w:p>
    <w:p w:rsidR="007505EC" w:rsidRPr="005124D0" w:rsidRDefault="00B75BEB" w:rsidP="005124D0">
      <w:pPr>
        <w:tabs>
          <w:tab w:val="left" w:pos="1995"/>
        </w:tabs>
        <w:snapToGrid w:val="0"/>
        <w:jc w:val="both"/>
        <w:rPr>
          <w:rFonts w:cs="Times New Roman"/>
        </w:rPr>
      </w:pPr>
      <w:r w:rsidRPr="005124D0">
        <w:rPr>
          <w:rFonts w:cs="Times New Roman"/>
        </w:rPr>
        <w:t xml:space="preserve">На основе текста учебника и карточки с историей открытия этого процесса, опорных слов на доске, </w:t>
      </w:r>
      <w:r w:rsidRPr="005124D0">
        <w:rPr>
          <w:rFonts w:cs="Times New Roman"/>
          <w:color w:val="000000"/>
        </w:rPr>
        <w:t>схе</w:t>
      </w:r>
      <w:r w:rsidR="00595B26" w:rsidRPr="005124D0">
        <w:rPr>
          <w:rFonts w:cs="Times New Roman"/>
          <w:color w:val="000000"/>
        </w:rPr>
        <w:t>ме</w:t>
      </w:r>
      <w:r w:rsidRPr="005124D0">
        <w:rPr>
          <w:rFonts w:cs="Times New Roman"/>
          <w:color w:val="000000"/>
        </w:rPr>
        <w:t xml:space="preserve"> на слайде</w:t>
      </w:r>
      <w:r w:rsidRPr="005124D0">
        <w:rPr>
          <w:rFonts w:cs="Times New Roman"/>
        </w:rPr>
        <w:t xml:space="preserve">  попытаемся понять</w:t>
      </w:r>
      <w:proofErr w:type="gramStart"/>
      <w:r w:rsidRPr="005124D0">
        <w:rPr>
          <w:rFonts w:cs="Times New Roman"/>
        </w:rPr>
        <w:t>,ч</w:t>
      </w:r>
      <w:proofErr w:type="gramEnd"/>
      <w:r w:rsidRPr="005124D0">
        <w:rPr>
          <w:rFonts w:cs="Times New Roman"/>
        </w:rPr>
        <w:t xml:space="preserve">то такое  «фотосинтез». </w:t>
      </w:r>
    </w:p>
    <w:p w:rsidR="00B75BEB" w:rsidRPr="005124D0" w:rsidRDefault="00B75BEB" w:rsidP="005124D0">
      <w:pPr>
        <w:tabs>
          <w:tab w:val="left" w:pos="1995"/>
        </w:tabs>
        <w:snapToGrid w:val="0"/>
        <w:jc w:val="both"/>
        <w:rPr>
          <w:rFonts w:cs="Times New Roman"/>
          <w:color w:val="000000"/>
        </w:rPr>
      </w:pPr>
      <w:r w:rsidRPr="005124D0">
        <w:rPr>
          <w:rFonts w:cs="Times New Roman"/>
          <w:b/>
          <w:bCs/>
          <w:color w:val="000000"/>
        </w:rPr>
        <w:t>Смысловое чтение.</w:t>
      </w:r>
    </w:p>
    <w:p w:rsidR="00AF5E0D" w:rsidRPr="005124D0" w:rsidRDefault="00B75BEB" w:rsidP="005124D0">
      <w:pPr>
        <w:tabs>
          <w:tab w:val="left" w:pos="1995"/>
        </w:tabs>
        <w:snapToGrid w:val="0"/>
        <w:jc w:val="both"/>
        <w:rPr>
          <w:rFonts w:cs="Times New Roman"/>
        </w:rPr>
      </w:pPr>
      <w:r w:rsidRPr="005124D0">
        <w:rPr>
          <w:rFonts w:cs="Times New Roman"/>
          <w:color w:val="000000"/>
        </w:rPr>
        <w:t>П</w:t>
      </w:r>
      <w:r w:rsidRPr="005124D0">
        <w:rPr>
          <w:rFonts w:cs="Times New Roman"/>
        </w:rPr>
        <w:t>опробуйте дать определение процесса фотосинтеза.</w:t>
      </w:r>
    </w:p>
    <w:p w:rsidR="00B75BEB" w:rsidRPr="005124D0" w:rsidRDefault="00B75BEB" w:rsidP="005124D0">
      <w:pPr>
        <w:tabs>
          <w:tab w:val="left" w:pos="1995"/>
        </w:tabs>
        <w:snapToGrid w:val="0"/>
        <w:jc w:val="both"/>
        <w:rPr>
          <w:rFonts w:cs="Times New Roman"/>
        </w:rPr>
      </w:pPr>
      <w:r w:rsidRPr="005124D0">
        <w:rPr>
          <w:rFonts w:cs="Times New Roman"/>
          <w:b/>
        </w:rPr>
        <w:t xml:space="preserve">Фотосинтез-это............................. </w:t>
      </w:r>
      <w:r w:rsidRPr="005124D0">
        <w:rPr>
          <w:rFonts w:cs="Times New Roman"/>
          <w:u w:val="single"/>
        </w:rPr>
        <w:t>Фотосинтез</w:t>
      </w:r>
      <w:r w:rsidRPr="005124D0">
        <w:rPr>
          <w:rFonts w:cs="Times New Roman"/>
        </w:rPr>
        <w:t xml:space="preserve"> – процесс образования органических веществ из углекислого газа и воды при участии энергии солнечного света</w:t>
      </w:r>
      <w:proofErr w:type="gramStart"/>
      <w:r w:rsidRPr="005124D0">
        <w:rPr>
          <w:rFonts w:cs="Times New Roman"/>
        </w:rPr>
        <w:t>.</w:t>
      </w:r>
      <w:proofErr w:type="gramEnd"/>
      <w:r w:rsidRPr="005124D0">
        <w:rPr>
          <w:rFonts w:cs="Times New Roman"/>
        </w:rPr>
        <w:t xml:space="preserve"> ( </w:t>
      </w:r>
      <w:proofErr w:type="gramStart"/>
      <w:r w:rsidRPr="005124D0">
        <w:rPr>
          <w:rFonts w:cs="Times New Roman"/>
        </w:rPr>
        <w:t>о</w:t>
      </w:r>
      <w:proofErr w:type="gramEnd"/>
      <w:r w:rsidRPr="005124D0">
        <w:rPr>
          <w:rFonts w:cs="Times New Roman"/>
        </w:rPr>
        <w:t>т греч. «фото» - свет, «синтез» - образование).</w:t>
      </w:r>
    </w:p>
    <w:p w:rsidR="00AF5E0D" w:rsidRPr="005124D0" w:rsidRDefault="00AF5E0D" w:rsidP="005124D0">
      <w:pPr>
        <w:pStyle w:val="a3"/>
        <w:spacing w:before="0" w:after="0"/>
        <w:jc w:val="both"/>
        <w:rPr>
          <w:rFonts w:cs="Times New Roman"/>
          <w:b/>
          <w:bCs/>
        </w:rPr>
      </w:pPr>
      <w:r w:rsidRPr="005124D0">
        <w:rPr>
          <w:rFonts w:cs="Times New Roman"/>
        </w:rPr>
        <w:t xml:space="preserve">Мы </w:t>
      </w:r>
      <w:r w:rsidR="00B75BEB" w:rsidRPr="005124D0">
        <w:rPr>
          <w:rFonts w:cs="Times New Roman"/>
        </w:rPr>
        <w:t xml:space="preserve">  говорим о воздушном питании. Как вы думаете, можно ли питаться воздухом? (</w:t>
      </w:r>
      <w:r w:rsidR="00B75BEB" w:rsidRPr="005124D0">
        <w:rPr>
          <w:rFonts w:cs="Times New Roman"/>
          <w:b/>
          <w:bCs/>
        </w:rPr>
        <w:t>нет)</w:t>
      </w:r>
    </w:p>
    <w:p w:rsidR="00AF5E0D" w:rsidRPr="005124D0" w:rsidRDefault="00B75BEB" w:rsidP="005124D0">
      <w:pPr>
        <w:pStyle w:val="a3"/>
        <w:spacing w:before="0" w:after="0"/>
        <w:jc w:val="both"/>
        <w:rPr>
          <w:rFonts w:cs="Times New Roman"/>
        </w:rPr>
      </w:pPr>
      <w:r w:rsidRPr="005124D0">
        <w:rPr>
          <w:rFonts w:cs="Times New Roman"/>
        </w:rPr>
        <w:t xml:space="preserve">Чем питаются живые организмы? </w:t>
      </w:r>
      <w:r w:rsidRPr="005124D0">
        <w:rPr>
          <w:rFonts w:cs="Times New Roman"/>
          <w:b/>
          <w:bCs/>
        </w:rPr>
        <w:t>(органическими веществами</w:t>
      </w:r>
      <w:r w:rsidRPr="005124D0">
        <w:rPr>
          <w:rFonts w:cs="Times New Roman"/>
        </w:rPr>
        <w:t>)</w:t>
      </w:r>
    </w:p>
    <w:p w:rsidR="009E3225" w:rsidRPr="005124D0" w:rsidRDefault="00B75BEB" w:rsidP="005124D0">
      <w:pPr>
        <w:pStyle w:val="a3"/>
        <w:spacing w:before="0" w:after="0"/>
        <w:jc w:val="both"/>
        <w:rPr>
          <w:rFonts w:cs="Times New Roman"/>
        </w:rPr>
      </w:pPr>
      <w:r w:rsidRPr="005124D0">
        <w:rPr>
          <w:rFonts w:cs="Times New Roman"/>
        </w:rPr>
        <w:t xml:space="preserve"> Какие организмы бывают по типу питания</w:t>
      </w:r>
      <w:proofErr w:type="gramStart"/>
      <w:r w:rsidRPr="005124D0">
        <w:rPr>
          <w:rFonts w:cs="Times New Roman"/>
        </w:rPr>
        <w:t xml:space="preserve"> ?</w:t>
      </w:r>
      <w:proofErr w:type="gramEnd"/>
      <w:r w:rsidRPr="005124D0">
        <w:rPr>
          <w:rFonts w:cs="Times New Roman"/>
        </w:rPr>
        <w:t xml:space="preserve"> (</w:t>
      </w:r>
      <w:r w:rsidRPr="005124D0">
        <w:rPr>
          <w:rFonts w:cs="Times New Roman"/>
          <w:b/>
          <w:bCs/>
        </w:rPr>
        <w:t>автотрофы и гетеротрофы</w:t>
      </w:r>
      <w:r w:rsidRPr="005124D0">
        <w:rPr>
          <w:rFonts w:cs="Times New Roman"/>
        </w:rPr>
        <w:t>.)</w:t>
      </w:r>
    </w:p>
    <w:p w:rsidR="00595B26" w:rsidRPr="005124D0" w:rsidRDefault="00595B26" w:rsidP="005124D0">
      <w:pPr>
        <w:rPr>
          <w:rFonts w:cs="Times New Roman"/>
          <w:shd w:val="clear" w:color="auto" w:fill="00FF00"/>
        </w:rPr>
      </w:pPr>
      <w:r w:rsidRPr="005124D0">
        <w:rPr>
          <w:rFonts w:cs="Times New Roman"/>
        </w:rPr>
        <w:t>Активизация  деятельности учащихся с помощью опыта, доказывающего образование органических ве</w:t>
      </w:r>
      <w:r w:rsidR="008B71AD" w:rsidRPr="005124D0">
        <w:rPr>
          <w:rFonts w:cs="Times New Roman"/>
        </w:rPr>
        <w:t>щ</w:t>
      </w:r>
      <w:r w:rsidRPr="005124D0">
        <w:rPr>
          <w:rFonts w:cs="Times New Roman"/>
        </w:rPr>
        <w:t>еств в зеленых листьях  на свету.</w:t>
      </w:r>
    </w:p>
    <w:p w:rsidR="00595B26" w:rsidRPr="005124D0" w:rsidRDefault="00595B26" w:rsidP="005124D0">
      <w:pPr>
        <w:jc w:val="both"/>
        <w:rPr>
          <w:rFonts w:cs="Times New Roman"/>
          <w:color w:val="FF0000"/>
        </w:rPr>
      </w:pPr>
      <w:r w:rsidRPr="005124D0">
        <w:rPr>
          <w:rFonts w:cs="Times New Roman"/>
        </w:rPr>
        <w:t xml:space="preserve"> Давайте мы с вами откроем дверь в нашу воображаемую лабораторию и рассмотрим опыт, который впервые поставил немецкий учёный Юлиус Сакс в 1864 году. На экране демонстрируется слайд</w:t>
      </w:r>
      <w:proofErr w:type="gramStart"/>
      <w:r w:rsidRPr="005124D0">
        <w:rPr>
          <w:rFonts w:cs="Times New Roman"/>
        </w:rPr>
        <w:t>.</w:t>
      </w:r>
      <w:proofErr w:type="gramEnd"/>
      <w:r w:rsidRPr="005124D0">
        <w:rPr>
          <w:rFonts w:cs="Times New Roman"/>
        </w:rPr>
        <w:t xml:space="preserve"> (</w:t>
      </w:r>
      <w:proofErr w:type="gramStart"/>
      <w:r w:rsidRPr="005124D0">
        <w:rPr>
          <w:rFonts w:cs="Times New Roman"/>
        </w:rPr>
        <w:t>с</w:t>
      </w:r>
      <w:proofErr w:type="gramEnd"/>
      <w:r w:rsidRPr="005124D0">
        <w:rPr>
          <w:rFonts w:cs="Times New Roman"/>
        </w:rPr>
        <w:t>ообщение обучающегося)</w:t>
      </w:r>
    </w:p>
    <w:p w:rsidR="003A50B3" w:rsidRPr="005124D0" w:rsidRDefault="003A50B3" w:rsidP="005124D0">
      <w:pPr>
        <w:rPr>
          <w:rFonts w:cs="Times New Roman"/>
        </w:rPr>
      </w:pPr>
      <w:r w:rsidRPr="005124D0">
        <w:rPr>
          <w:rFonts w:cs="Times New Roman"/>
          <w:color w:val="FF0000"/>
        </w:rPr>
        <w:t xml:space="preserve"> </w:t>
      </w:r>
      <w:r w:rsidRPr="005124D0">
        <w:rPr>
          <w:rFonts w:cs="Times New Roman"/>
        </w:rPr>
        <w:t>Доказательства наличия органического вещества (крахмала) в зеленых листьях растения, который образуется только при наличии света. (</w:t>
      </w:r>
      <w:proofErr w:type="spellStart"/>
      <w:r w:rsidRPr="005124D0">
        <w:rPr>
          <w:rFonts w:cs="Times New Roman"/>
        </w:rPr>
        <w:t>демонстр</w:t>
      </w:r>
      <w:proofErr w:type="gramStart"/>
      <w:r w:rsidRPr="005124D0">
        <w:rPr>
          <w:rFonts w:cs="Times New Roman"/>
        </w:rPr>
        <w:t>.о</w:t>
      </w:r>
      <w:proofErr w:type="gramEnd"/>
      <w:r w:rsidRPr="005124D0">
        <w:rPr>
          <w:rFonts w:cs="Times New Roman"/>
        </w:rPr>
        <w:t>пыт</w:t>
      </w:r>
      <w:proofErr w:type="spellEnd"/>
      <w:r w:rsidRPr="005124D0">
        <w:rPr>
          <w:rFonts w:cs="Times New Roman"/>
        </w:rPr>
        <w:t xml:space="preserve">) </w:t>
      </w:r>
    </w:p>
    <w:p w:rsidR="00595B26" w:rsidRPr="005124D0" w:rsidRDefault="00595B26" w:rsidP="005124D0">
      <w:pPr>
        <w:jc w:val="both"/>
        <w:rPr>
          <w:rFonts w:eastAsia="Times New Roman" w:cs="Times New Roman"/>
        </w:rPr>
      </w:pPr>
      <w:r w:rsidRPr="005124D0">
        <w:rPr>
          <w:rFonts w:eastAsia="Times New Roman" w:cs="Times New Roman"/>
          <w:b/>
        </w:rPr>
        <w:t>Ход опыта</w:t>
      </w:r>
      <w:r w:rsidRPr="005124D0">
        <w:rPr>
          <w:rFonts w:eastAsia="Times New Roman" w:cs="Times New Roman"/>
        </w:rPr>
        <w:t>:</w:t>
      </w:r>
    </w:p>
    <w:p w:rsidR="00595B26" w:rsidRPr="005124D0" w:rsidRDefault="00595B26" w:rsidP="005124D0">
      <w:pPr>
        <w:pStyle w:val="a4"/>
        <w:numPr>
          <w:ilvl w:val="0"/>
          <w:numId w:val="2"/>
        </w:numPr>
        <w:ind w:left="0" w:hanging="357"/>
        <w:jc w:val="both"/>
        <w:rPr>
          <w:rFonts w:eastAsia="Times New Roman" w:cs="Times New Roman"/>
        </w:rPr>
      </w:pPr>
      <w:r w:rsidRPr="005124D0">
        <w:rPr>
          <w:rFonts w:eastAsia="Times New Roman" w:cs="Times New Roman"/>
        </w:rPr>
        <w:t>Возьмем комнатное растение (пеларгонию или примулу), выдержанное предварительно в темноте несколько дней и прикрепим с обеих сторон на лист этого растения полоску, не пропускающую свет черной бумаги.</w:t>
      </w:r>
    </w:p>
    <w:p w:rsidR="00595B26" w:rsidRPr="005124D0" w:rsidRDefault="00595B26" w:rsidP="005124D0">
      <w:pPr>
        <w:pStyle w:val="a4"/>
        <w:numPr>
          <w:ilvl w:val="0"/>
          <w:numId w:val="2"/>
        </w:numPr>
        <w:ind w:left="0" w:hanging="357"/>
        <w:jc w:val="both"/>
        <w:rPr>
          <w:rFonts w:eastAsia="Times New Roman" w:cs="Times New Roman"/>
        </w:rPr>
      </w:pPr>
      <w:r w:rsidRPr="005124D0">
        <w:rPr>
          <w:rFonts w:eastAsia="Times New Roman" w:cs="Times New Roman"/>
        </w:rPr>
        <w:t>Выставим растение на яркий свет.</w:t>
      </w:r>
    </w:p>
    <w:p w:rsidR="00595B26" w:rsidRPr="005124D0" w:rsidRDefault="00595B26" w:rsidP="005124D0">
      <w:pPr>
        <w:pStyle w:val="a4"/>
        <w:numPr>
          <w:ilvl w:val="0"/>
          <w:numId w:val="2"/>
        </w:numPr>
        <w:ind w:left="0" w:hanging="357"/>
        <w:jc w:val="both"/>
        <w:rPr>
          <w:rFonts w:eastAsia="Times New Roman" w:cs="Times New Roman"/>
        </w:rPr>
      </w:pPr>
      <w:r w:rsidRPr="005124D0">
        <w:rPr>
          <w:rFonts w:eastAsia="Times New Roman" w:cs="Times New Roman"/>
        </w:rPr>
        <w:t>На следующий день аккуратно срежем этот лист и опустим его сначала в ванночку с кипятком, а затем в горячий спирт. Пигменты хлоропластов при этом разрушатся, и лист обесцветится.</w:t>
      </w:r>
    </w:p>
    <w:p w:rsidR="00595B26" w:rsidRPr="005124D0" w:rsidRDefault="00595B26" w:rsidP="005124D0">
      <w:pPr>
        <w:pStyle w:val="a4"/>
        <w:numPr>
          <w:ilvl w:val="0"/>
          <w:numId w:val="2"/>
        </w:numPr>
        <w:ind w:left="0" w:hanging="357"/>
        <w:jc w:val="both"/>
        <w:rPr>
          <w:rFonts w:eastAsia="Times New Roman" w:cs="Times New Roman"/>
        </w:rPr>
      </w:pPr>
      <w:r w:rsidRPr="005124D0">
        <w:rPr>
          <w:rFonts w:eastAsia="Times New Roman" w:cs="Times New Roman"/>
        </w:rPr>
        <w:t>Промоем лист водой, положим в ванночку и зальем слабым раствором йода.</w:t>
      </w:r>
    </w:p>
    <w:p w:rsidR="00595B26" w:rsidRPr="005124D0" w:rsidRDefault="00595B26" w:rsidP="005124D0">
      <w:pPr>
        <w:pStyle w:val="a4"/>
        <w:numPr>
          <w:ilvl w:val="0"/>
          <w:numId w:val="2"/>
        </w:numPr>
        <w:ind w:left="0" w:hanging="357"/>
        <w:jc w:val="both"/>
        <w:rPr>
          <w:rFonts w:eastAsia="Times New Roman" w:cs="Times New Roman"/>
        </w:rPr>
      </w:pPr>
      <w:r w:rsidRPr="005124D0">
        <w:rPr>
          <w:rFonts w:eastAsia="Times New Roman" w:cs="Times New Roman"/>
        </w:rPr>
        <w:t>Итог: та часть листа, которая была закрыта черной бумагой, не изменила цвета, а та, которая получала солнечный свет, окрасилась в сине-фиолетовый цвет.</w:t>
      </w:r>
    </w:p>
    <w:p w:rsidR="005124D0" w:rsidRDefault="005124D0" w:rsidP="005124D0">
      <w:pPr>
        <w:tabs>
          <w:tab w:val="left" w:pos="1995"/>
        </w:tabs>
        <w:jc w:val="both"/>
        <w:rPr>
          <w:rFonts w:cs="Times New Roman"/>
        </w:rPr>
      </w:pPr>
    </w:p>
    <w:p w:rsidR="00595B26" w:rsidRPr="005124D0" w:rsidRDefault="00595B26" w:rsidP="005124D0">
      <w:pPr>
        <w:tabs>
          <w:tab w:val="left" w:pos="1995"/>
        </w:tabs>
        <w:jc w:val="both"/>
        <w:rPr>
          <w:rFonts w:cs="Times New Roman"/>
        </w:rPr>
      </w:pPr>
      <w:r w:rsidRPr="005124D0">
        <w:rPr>
          <w:rFonts w:cs="Times New Roman"/>
        </w:rPr>
        <w:t xml:space="preserve">Какое вещество образовалось в листьях? Какое вещество при обработке раствором йода даёт синий окрас? </w:t>
      </w:r>
      <w:r w:rsidRPr="005124D0">
        <w:rPr>
          <w:rFonts w:cs="Times New Roman"/>
          <w:b/>
          <w:bCs/>
        </w:rPr>
        <w:t>(крахмал</w:t>
      </w:r>
      <w:r w:rsidRPr="005124D0">
        <w:rPr>
          <w:rFonts w:cs="Times New Roman"/>
        </w:rPr>
        <w:t>)</w:t>
      </w:r>
    </w:p>
    <w:p w:rsidR="00595B26" w:rsidRPr="005124D0" w:rsidRDefault="00595B26" w:rsidP="005124D0">
      <w:pPr>
        <w:tabs>
          <w:tab w:val="left" w:pos="1995"/>
        </w:tabs>
        <w:jc w:val="both"/>
        <w:rPr>
          <w:rFonts w:cs="Times New Roman"/>
        </w:rPr>
      </w:pPr>
      <w:r w:rsidRPr="005124D0">
        <w:rPr>
          <w:rFonts w:cs="Times New Roman"/>
        </w:rPr>
        <w:t>При каком условии образуется крахмал в листьях? (</w:t>
      </w:r>
      <w:r w:rsidRPr="005124D0">
        <w:rPr>
          <w:rFonts w:cs="Times New Roman"/>
          <w:b/>
          <w:bCs/>
        </w:rPr>
        <w:t>солнечный свет</w:t>
      </w:r>
      <w:r w:rsidRPr="005124D0">
        <w:rPr>
          <w:rFonts w:cs="Times New Roman"/>
        </w:rPr>
        <w:t>)</w:t>
      </w:r>
    </w:p>
    <w:p w:rsidR="00595B26" w:rsidRPr="005124D0" w:rsidRDefault="00595B26" w:rsidP="005124D0">
      <w:pPr>
        <w:tabs>
          <w:tab w:val="left" w:pos="1995"/>
        </w:tabs>
        <w:jc w:val="both"/>
        <w:rPr>
          <w:rFonts w:cs="Times New Roman"/>
        </w:rPr>
      </w:pPr>
      <w:r w:rsidRPr="005124D0">
        <w:rPr>
          <w:rFonts w:cs="Times New Roman"/>
        </w:rPr>
        <w:t xml:space="preserve">Какие вещества необходимы для образования крахмала? </w:t>
      </w:r>
      <w:r w:rsidRPr="005124D0">
        <w:rPr>
          <w:rFonts w:cs="Times New Roman"/>
          <w:b/>
          <w:bCs/>
        </w:rPr>
        <w:t>(углекислый газ и вода</w:t>
      </w:r>
      <w:r w:rsidRPr="005124D0">
        <w:rPr>
          <w:rFonts w:cs="Times New Roman"/>
        </w:rPr>
        <w:t>)</w:t>
      </w:r>
    </w:p>
    <w:p w:rsidR="00595B26" w:rsidRPr="005124D0" w:rsidRDefault="00595B26" w:rsidP="005124D0">
      <w:pPr>
        <w:tabs>
          <w:tab w:val="left" w:pos="1995"/>
        </w:tabs>
        <w:jc w:val="both"/>
        <w:rPr>
          <w:rFonts w:cs="Times New Roman"/>
        </w:rPr>
      </w:pPr>
      <w:r w:rsidRPr="005124D0">
        <w:rPr>
          <w:rFonts w:cs="Times New Roman"/>
        </w:rPr>
        <w:t xml:space="preserve">Как углекислый газ проникает в лист? </w:t>
      </w:r>
      <w:r w:rsidRPr="005124D0">
        <w:rPr>
          <w:rFonts w:cs="Times New Roman"/>
          <w:b/>
          <w:bCs/>
        </w:rPr>
        <w:t>(через устьица</w:t>
      </w:r>
      <w:r w:rsidRPr="005124D0">
        <w:rPr>
          <w:rFonts w:cs="Times New Roman"/>
        </w:rPr>
        <w:t>).</w:t>
      </w:r>
    </w:p>
    <w:p w:rsidR="00595B26" w:rsidRPr="005124D0" w:rsidRDefault="00595B26" w:rsidP="005124D0">
      <w:pPr>
        <w:tabs>
          <w:tab w:val="left" w:pos="1995"/>
        </w:tabs>
        <w:jc w:val="both"/>
        <w:rPr>
          <w:rFonts w:cs="Times New Roman"/>
          <w:b/>
          <w:bCs/>
        </w:rPr>
      </w:pPr>
      <w:r w:rsidRPr="005124D0">
        <w:rPr>
          <w:rFonts w:cs="Times New Roman"/>
        </w:rPr>
        <w:t>Образуется ли крахмал в листьях растений, находящегося 3 дня в тёмном помещении?  (</w:t>
      </w:r>
      <w:r w:rsidRPr="005124D0">
        <w:rPr>
          <w:rFonts w:cs="Times New Roman"/>
          <w:b/>
          <w:bCs/>
        </w:rPr>
        <w:t>в темноте крахмал не образуется).</w:t>
      </w:r>
    </w:p>
    <w:p w:rsidR="00595B26" w:rsidRPr="005124D0" w:rsidRDefault="00595B26" w:rsidP="005124D0">
      <w:pPr>
        <w:tabs>
          <w:tab w:val="left" w:pos="1995"/>
        </w:tabs>
        <w:jc w:val="both"/>
        <w:rPr>
          <w:rFonts w:eastAsia="Times New Roman" w:cs="Times New Roman"/>
        </w:rPr>
      </w:pPr>
      <w:r w:rsidRPr="005124D0">
        <w:rPr>
          <w:rFonts w:eastAsia="Times New Roman" w:cs="Times New Roman"/>
          <w:b/>
        </w:rPr>
        <w:t xml:space="preserve">     Вывод:</w:t>
      </w:r>
      <w:r w:rsidRPr="005124D0">
        <w:rPr>
          <w:rFonts w:eastAsia="Times New Roman" w:cs="Times New Roman"/>
        </w:rPr>
        <w:t xml:space="preserve"> в той части листа, которая была освещена, образовался крахмал, а в той части листа, на которую солнечный свет не попадал, крахмал не образовался.</w:t>
      </w:r>
    </w:p>
    <w:p w:rsidR="007505EC" w:rsidRDefault="00595B26" w:rsidP="005124D0">
      <w:pPr>
        <w:pStyle w:val="a4"/>
        <w:ind w:left="0"/>
        <w:jc w:val="both"/>
        <w:rPr>
          <w:rFonts w:eastAsia="Times New Roman" w:cs="Times New Roman"/>
        </w:rPr>
      </w:pPr>
      <w:r w:rsidRPr="005124D0">
        <w:rPr>
          <w:rFonts w:eastAsia="Times New Roman" w:cs="Times New Roman"/>
        </w:rPr>
        <w:t xml:space="preserve">Процесс фотосинтеза идет только на </w:t>
      </w:r>
      <w:proofErr w:type="gramStart"/>
      <w:r w:rsidRPr="005124D0">
        <w:rPr>
          <w:rFonts w:eastAsia="Times New Roman" w:cs="Times New Roman"/>
        </w:rPr>
        <w:t>свету</w:t>
      </w:r>
      <w:proofErr w:type="gramEnd"/>
      <w:r w:rsidRPr="005124D0">
        <w:rPr>
          <w:rFonts w:eastAsia="Times New Roman" w:cs="Times New Roman"/>
        </w:rPr>
        <w:t xml:space="preserve"> и при этом действительно образуются органические вещества.</w:t>
      </w:r>
    </w:p>
    <w:p w:rsidR="005124D0" w:rsidRDefault="005124D0" w:rsidP="005124D0">
      <w:pPr>
        <w:tabs>
          <w:tab w:val="left" w:pos="1995"/>
        </w:tabs>
        <w:jc w:val="both"/>
      </w:pPr>
      <w:r>
        <w:t xml:space="preserve">Растение: </w:t>
      </w:r>
      <w:proofErr w:type="spellStart"/>
      <w:r>
        <w:t>зебровидная</w:t>
      </w:r>
      <w:proofErr w:type="spellEnd"/>
      <w:r>
        <w:t xml:space="preserve"> </w:t>
      </w:r>
      <w:proofErr w:type="spellStart"/>
      <w:r>
        <w:t>традескация</w:t>
      </w:r>
      <w:proofErr w:type="spellEnd"/>
      <w:r>
        <w:t>. На зелёном листе имеет белые полосы.</w:t>
      </w:r>
    </w:p>
    <w:p w:rsidR="005124D0" w:rsidRDefault="005124D0" w:rsidP="005124D0">
      <w:pPr>
        <w:tabs>
          <w:tab w:val="left" w:pos="1995"/>
        </w:tabs>
        <w:jc w:val="both"/>
        <w:rPr>
          <w:u w:val="single"/>
        </w:rPr>
      </w:pPr>
      <w:r w:rsidRPr="005124D0">
        <w:rPr>
          <w:b/>
          <w:u w:val="single"/>
        </w:rPr>
        <w:t>Проблемный вопрос</w:t>
      </w:r>
      <w:r>
        <w:rPr>
          <w:u w:val="single"/>
        </w:rPr>
        <w:t>: все ли клетки листа образуют крахмал?</w:t>
      </w:r>
    </w:p>
    <w:p w:rsidR="005124D0" w:rsidRPr="005124D0" w:rsidRDefault="005124D0" w:rsidP="005124D0">
      <w:pPr>
        <w:pStyle w:val="a4"/>
        <w:ind w:left="0"/>
        <w:jc w:val="both"/>
        <w:rPr>
          <w:rFonts w:eastAsia="Times New Roman" w:cs="Times New Roman"/>
        </w:rPr>
      </w:pPr>
    </w:p>
    <w:p w:rsidR="00595B26" w:rsidRPr="005124D0" w:rsidRDefault="00595B26" w:rsidP="005124D0">
      <w:pPr>
        <w:pStyle w:val="a4"/>
        <w:ind w:left="0"/>
        <w:jc w:val="both"/>
        <w:rPr>
          <w:rFonts w:cs="Times New Roman"/>
        </w:rPr>
      </w:pPr>
      <w:proofErr w:type="spellStart"/>
      <w:r w:rsidRPr="005124D0">
        <w:rPr>
          <w:rFonts w:cs="Times New Roman"/>
          <w:b/>
          <w:bCs/>
        </w:rPr>
        <w:t>Физминутка</w:t>
      </w:r>
      <w:proofErr w:type="spellEnd"/>
      <w:proofErr w:type="gramStart"/>
      <w:r w:rsidR="007505EC" w:rsidRPr="005124D0">
        <w:rPr>
          <w:rFonts w:cs="Times New Roman"/>
          <w:b/>
          <w:bCs/>
        </w:rPr>
        <w:t xml:space="preserve"> </w:t>
      </w:r>
      <w:r w:rsidRPr="005124D0">
        <w:rPr>
          <w:rFonts w:cs="Times New Roman"/>
        </w:rPr>
        <w:t>К</w:t>
      </w:r>
      <w:proofErr w:type="gramEnd"/>
      <w:r w:rsidRPr="005124D0">
        <w:rPr>
          <w:rFonts w:cs="Times New Roman"/>
        </w:rPr>
        <w:t xml:space="preserve">стати, сегодня мы можем представить себя растениями. Повращаем глазами - ищем солнце. Покрутим головой - ищем солнце. Сцепим руки в замок, поднимем </w:t>
      </w:r>
      <w:r w:rsidRPr="005124D0">
        <w:rPr>
          <w:rFonts w:cs="Times New Roman"/>
        </w:rPr>
        <w:lastRenderedPageBreak/>
        <w:t xml:space="preserve">вверх - потянемся к солнцу. Достаточно. </w:t>
      </w:r>
    </w:p>
    <w:p w:rsidR="00595B26" w:rsidRPr="005124D0" w:rsidRDefault="00595B26" w:rsidP="005124D0">
      <w:pPr>
        <w:rPr>
          <w:rFonts w:cs="Times New Roman"/>
          <w:b/>
        </w:rPr>
      </w:pPr>
      <w:r w:rsidRPr="005124D0">
        <w:rPr>
          <w:rFonts w:cs="Times New Roman"/>
          <w:b/>
        </w:rPr>
        <w:t>Обсуждение вопросов проблемного задания</w:t>
      </w:r>
    </w:p>
    <w:p w:rsidR="00595B26" w:rsidRPr="005124D0" w:rsidRDefault="00595B26" w:rsidP="005124D0">
      <w:pPr>
        <w:pStyle w:val="a5"/>
        <w:spacing w:after="0"/>
        <w:jc w:val="both"/>
        <w:rPr>
          <w:rFonts w:cs="Times New Roman"/>
        </w:rPr>
      </w:pPr>
      <w:r w:rsidRPr="005124D0">
        <w:rPr>
          <w:rFonts w:cs="Times New Roman"/>
        </w:rPr>
        <w:t>Я предлагаю обобщить полученные нами знания в виде “уравнения”</w:t>
      </w:r>
      <w:proofErr w:type="gramStart"/>
      <w:r w:rsidRPr="005124D0">
        <w:rPr>
          <w:rFonts w:cs="Times New Roman"/>
        </w:rPr>
        <w:t>:О</w:t>
      </w:r>
      <w:proofErr w:type="gramEnd"/>
      <w:r w:rsidRPr="005124D0">
        <w:rPr>
          <w:rFonts w:cs="Times New Roman"/>
        </w:rPr>
        <w:t>боб</w:t>
      </w:r>
      <w:r w:rsidR="008B71AD" w:rsidRPr="005124D0">
        <w:rPr>
          <w:rFonts w:cs="Times New Roman"/>
        </w:rPr>
        <w:t>щ</w:t>
      </w:r>
      <w:r w:rsidRPr="005124D0">
        <w:rPr>
          <w:rFonts w:cs="Times New Roman"/>
        </w:rPr>
        <w:t>им ваши знания (работа в паре)</w:t>
      </w:r>
    </w:p>
    <w:tbl>
      <w:tblPr>
        <w:tblW w:w="0" w:type="auto"/>
        <w:tblInd w:w="28" w:type="dxa"/>
        <w:tblLayout w:type="fixed"/>
        <w:tblCellMar>
          <w:top w:w="28" w:type="dxa"/>
          <w:left w:w="28" w:type="dxa"/>
          <w:bottom w:w="28" w:type="dxa"/>
          <w:right w:w="28" w:type="dxa"/>
        </w:tblCellMar>
        <w:tblLook w:val="0000"/>
      </w:tblPr>
      <w:tblGrid>
        <w:gridCol w:w="2357"/>
        <w:gridCol w:w="1816"/>
        <w:gridCol w:w="5579"/>
      </w:tblGrid>
      <w:tr w:rsidR="00595B26" w:rsidRPr="005124D0" w:rsidTr="004D6A6A">
        <w:tc>
          <w:tcPr>
            <w:tcW w:w="2357" w:type="dxa"/>
            <w:vMerge w:val="restart"/>
            <w:tcBorders>
              <w:top w:val="double" w:sz="1" w:space="0" w:color="808080"/>
              <w:left w:val="double" w:sz="1" w:space="0" w:color="808080"/>
              <w:bottom w:val="double" w:sz="1" w:space="0" w:color="808080"/>
            </w:tcBorders>
            <w:shd w:val="clear" w:color="auto" w:fill="auto"/>
            <w:vAlign w:val="center"/>
          </w:tcPr>
          <w:p w:rsidR="00595B26" w:rsidRPr="005124D0" w:rsidRDefault="00595B26" w:rsidP="005124D0">
            <w:pPr>
              <w:pStyle w:val="a8"/>
              <w:snapToGrid w:val="0"/>
              <w:jc w:val="center"/>
              <w:rPr>
                <w:rFonts w:cs="Times New Roman"/>
              </w:rPr>
            </w:pPr>
            <w:r w:rsidRPr="005124D0">
              <w:rPr>
                <w:rFonts w:cs="Times New Roman"/>
              </w:rPr>
              <w:t>Углекислый газ + вода</w:t>
            </w:r>
          </w:p>
        </w:tc>
        <w:tc>
          <w:tcPr>
            <w:tcW w:w="1816" w:type="dxa"/>
            <w:tcBorders>
              <w:top w:val="double" w:sz="1" w:space="0" w:color="808080"/>
              <w:left w:val="double" w:sz="1" w:space="0" w:color="808080"/>
              <w:bottom w:val="double" w:sz="1" w:space="0" w:color="808080"/>
            </w:tcBorders>
            <w:shd w:val="clear" w:color="auto" w:fill="auto"/>
            <w:vAlign w:val="center"/>
          </w:tcPr>
          <w:p w:rsidR="00595B26" w:rsidRPr="005124D0" w:rsidRDefault="00595B26" w:rsidP="005124D0">
            <w:pPr>
              <w:pStyle w:val="a8"/>
              <w:snapToGrid w:val="0"/>
              <w:jc w:val="center"/>
              <w:rPr>
                <w:rFonts w:cs="Times New Roman"/>
              </w:rPr>
            </w:pPr>
            <w:r w:rsidRPr="005124D0">
              <w:rPr>
                <w:rFonts w:cs="Times New Roman"/>
              </w:rPr>
              <w:t xml:space="preserve">Солнечный свет </w:t>
            </w:r>
          </w:p>
        </w:tc>
        <w:tc>
          <w:tcPr>
            <w:tcW w:w="5579" w:type="dxa"/>
            <w:vMerge w:val="restart"/>
            <w:tcBorders>
              <w:top w:val="double" w:sz="1" w:space="0" w:color="808080"/>
              <w:left w:val="double" w:sz="1" w:space="0" w:color="808080"/>
              <w:bottom w:val="double" w:sz="1" w:space="0" w:color="808080"/>
              <w:right w:val="double" w:sz="1" w:space="0" w:color="808080"/>
            </w:tcBorders>
            <w:shd w:val="clear" w:color="auto" w:fill="auto"/>
            <w:vAlign w:val="center"/>
          </w:tcPr>
          <w:p w:rsidR="00595B26" w:rsidRPr="005124D0" w:rsidRDefault="00595B26" w:rsidP="005124D0">
            <w:pPr>
              <w:pStyle w:val="a8"/>
              <w:snapToGrid w:val="0"/>
              <w:jc w:val="center"/>
              <w:rPr>
                <w:rFonts w:cs="Times New Roman"/>
              </w:rPr>
            </w:pPr>
            <w:r w:rsidRPr="005124D0">
              <w:rPr>
                <w:rFonts w:cs="Times New Roman"/>
              </w:rPr>
              <w:t xml:space="preserve">Органическое вещество (сахар - крахмал) + кислород </w:t>
            </w:r>
          </w:p>
        </w:tc>
      </w:tr>
      <w:tr w:rsidR="00595B26" w:rsidRPr="005124D0" w:rsidTr="004D6A6A">
        <w:tc>
          <w:tcPr>
            <w:tcW w:w="2357" w:type="dxa"/>
            <w:vMerge/>
            <w:tcBorders>
              <w:top w:val="double" w:sz="1" w:space="0" w:color="808080"/>
              <w:left w:val="double" w:sz="1" w:space="0" w:color="808080"/>
              <w:bottom w:val="double" w:sz="1" w:space="0" w:color="808080"/>
            </w:tcBorders>
            <w:shd w:val="clear" w:color="auto" w:fill="auto"/>
            <w:vAlign w:val="center"/>
          </w:tcPr>
          <w:p w:rsidR="00595B26" w:rsidRPr="005124D0" w:rsidRDefault="00595B26" w:rsidP="005124D0">
            <w:pPr>
              <w:snapToGrid w:val="0"/>
              <w:rPr>
                <w:rFonts w:cs="Times New Roman"/>
              </w:rPr>
            </w:pPr>
          </w:p>
        </w:tc>
        <w:tc>
          <w:tcPr>
            <w:tcW w:w="1816" w:type="dxa"/>
            <w:tcBorders>
              <w:left w:val="double" w:sz="1" w:space="0" w:color="808080"/>
              <w:bottom w:val="double" w:sz="1" w:space="0" w:color="808080"/>
            </w:tcBorders>
            <w:shd w:val="clear" w:color="auto" w:fill="auto"/>
            <w:vAlign w:val="center"/>
          </w:tcPr>
          <w:p w:rsidR="00595B26" w:rsidRPr="005124D0" w:rsidRDefault="00595B26" w:rsidP="005124D0">
            <w:pPr>
              <w:pStyle w:val="a8"/>
              <w:snapToGrid w:val="0"/>
              <w:jc w:val="center"/>
              <w:rPr>
                <w:rFonts w:cs="Times New Roman"/>
              </w:rPr>
            </w:pPr>
            <w:r w:rsidRPr="005124D0">
              <w:rPr>
                <w:rFonts w:cs="Times New Roman"/>
              </w:rPr>
              <w:t>—&gt;</w:t>
            </w:r>
          </w:p>
        </w:tc>
        <w:tc>
          <w:tcPr>
            <w:tcW w:w="5579" w:type="dxa"/>
            <w:vMerge/>
            <w:tcBorders>
              <w:top w:val="double" w:sz="1" w:space="0" w:color="808080"/>
              <w:left w:val="double" w:sz="1" w:space="0" w:color="808080"/>
              <w:bottom w:val="double" w:sz="1" w:space="0" w:color="808080"/>
              <w:right w:val="double" w:sz="1" w:space="0" w:color="808080"/>
            </w:tcBorders>
            <w:shd w:val="clear" w:color="auto" w:fill="auto"/>
            <w:vAlign w:val="center"/>
          </w:tcPr>
          <w:p w:rsidR="00595B26" w:rsidRPr="005124D0" w:rsidRDefault="00595B26" w:rsidP="005124D0">
            <w:pPr>
              <w:snapToGrid w:val="0"/>
              <w:rPr>
                <w:rFonts w:cs="Times New Roman"/>
              </w:rPr>
            </w:pPr>
          </w:p>
        </w:tc>
      </w:tr>
      <w:tr w:rsidR="00595B26" w:rsidRPr="005124D0" w:rsidTr="004D6A6A">
        <w:tc>
          <w:tcPr>
            <w:tcW w:w="2357" w:type="dxa"/>
            <w:vMerge/>
            <w:tcBorders>
              <w:top w:val="double" w:sz="1" w:space="0" w:color="808080"/>
              <w:left w:val="double" w:sz="1" w:space="0" w:color="808080"/>
              <w:bottom w:val="double" w:sz="1" w:space="0" w:color="808080"/>
            </w:tcBorders>
            <w:shd w:val="clear" w:color="auto" w:fill="auto"/>
            <w:vAlign w:val="center"/>
          </w:tcPr>
          <w:p w:rsidR="00595B26" w:rsidRPr="005124D0" w:rsidRDefault="00595B26" w:rsidP="005124D0">
            <w:pPr>
              <w:snapToGrid w:val="0"/>
              <w:rPr>
                <w:rFonts w:cs="Times New Roman"/>
              </w:rPr>
            </w:pPr>
          </w:p>
        </w:tc>
        <w:tc>
          <w:tcPr>
            <w:tcW w:w="1816" w:type="dxa"/>
            <w:tcBorders>
              <w:left w:val="double" w:sz="1" w:space="0" w:color="808080"/>
              <w:bottom w:val="double" w:sz="1" w:space="0" w:color="808080"/>
            </w:tcBorders>
            <w:shd w:val="clear" w:color="auto" w:fill="auto"/>
            <w:vAlign w:val="center"/>
          </w:tcPr>
          <w:p w:rsidR="00595B26" w:rsidRPr="005124D0" w:rsidRDefault="00595B26" w:rsidP="005124D0">
            <w:pPr>
              <w:pStyle w:val="a8"/>
              <w:snapToGrid w:val="0"/>
              <w:jc w:val="center"/>
              <w:rPr>
                <w:rFonts w:cs="Times New Roman"/>
              </w:rPr>
            </w:pPr>
            <w:r w:rsidRPr="005124D0">
              <w:rPr>
                <w:rFonts w:cs="Times New Roman"/>
              </w:rPr>
              <w:t>Хлорофилл</w:t>
            </w:r>
          </w:p>
        </w:tc>
        <w:tc>
          <w:tcPr>
            <w:tcW w:w="5579" w:type="dxa"/>
            <w:vMerge/>
            <w:tcBorders>
              <w:top w:val="double" w:sz="1" w:space="0" w:color="808080"/>
              <w:left w:val="double" w:sz="1" w:space="0" w:color="808080"/>
              <w:bottom w:val="double" w:sz="1" w:space="0" w:color="808080"/>
              <w:right w:val="double" w:sz="1" w:space="0" w:color="808080"/>
            </w:tcBorders>
            <w:shd w:val="clear" w:color="auto" w:fill="auto"/>
            <w:vAlign w:val="center"/>
          </w:tcPr>
          <w:p w:rsidR="00595B26" w:rsidRPr="005124D0" w:rsidRDefault="00595B26" w:rsidP="005124D0">
            <w:pPr>
              <w:snapToGrid w:val="0"/>
              <w:rPr>
                <w:rFonts w:cs="Times New Roman"/>
              </w:rPr>
            </w:pPr>
          </w:p>
        </w:tc>
      </w:tr>
    </w:tbl>
    <w:p w:rsidR="00595B26" w:rsidRPr="005124D0" w:rsidRDefault="00595B26" w:rsidP="005124D0">
      <w:pPr>
        <w:pStyle w:val="a5"/>
        <w:snapToGrid w:val="0"/>
        <w:spacing w:after="0"/>
        <w:jc w:val="both"/>
        <w:rPr>
          <w:rFonts w:eastAsia="Times New Roman" w:cs="Times New Roman"/>
          <w:b/>
          <w:spacing w:val="2"/>
          <w:shd w:val="clear" w:color="auto" w:fill="FFFFFF"/>
        </w:rPr>
      </w:pPr>
      <w:r w:rsidRPr="005124D0">
        <w:rPr>
          <w:rFonts w:cs="Times New Roman"/>
          <w:i/>
          <w:spacing w:val="2"/>
          <w:shd w:val="clear" w:color="auto" w:fill="FFFFFF"/>
        </w:rPr>
        <w:t xml:space="preserve">Этот процесс был назван ФОТОСИНТЕЗОМ – от двух греческих слов “фото” – свет и “синтез” – соединение. </w:t>
      </w:r>
      <w:r w:rsidRPr="005124D0">
        <w:rPr>
          <w:rFonts w:eastAsia="Times New Roman" w:cs="Times New Roman"/>
          <w:b/>
          <w:spacing w:val="2"/>
          <w:shd w:val="clear" w:color="auto" w:fill="FFFFFF"/>
        </w:rPr>
        <w:t>По схеме ученики дают определение понятия “фотосинтез”.</w:t>
      </w:r>
    </w:p>
    <w:p w:rsidR="00595B26" w:rsidRPr="005124D0" w:rsidRDefault="00595B26" w:rsidP="005124D0">
      <w:pPr>
        <w:rPr>
          <w:rFonts w:cs="Times New Roman"/>
        </w:rPr>
      </w:pPr>
      <w:r w:rsidRPr="005124D0">
        <w:rPr>
          <w:rFonts w:cs="Times New Roman"/>
        </w:rPr>
        <w:t xml:space="preserve">Первичное закрепление материала                                                                                                                                                      </w:t>
      </w:r>
    </w:p>
    <w:p w:rsidR="00595B26" w:rsidRPr="005124D0" w:rsidRDefault="00595B26" w:rsidP="005124D0">
      <w:pPr>
        <w:rPr>
          <w:rFonts w:cs="Times New Roman"/>
        </w:rPr>
      </w:pPr>
      <w:proofErr w:type="gramStart"/>
      <w:r w:rsidRPr="005124D0">
        <w:rPr>
          <w:rFonts w:cs="Times New Roman"/>
        </w:rPr>
        <w:t>Готовы</w:t>
      </w:r>
      <w:proofErr w:type="gramEnd"/>
      <w:r w:rsidRPr="005124D0">
        <w:rPr>
          <w:rFonts w:cs="Times New Roman"/>
        </w:rPr>
        <w:t xml:space="preserve"> к следующему заданию?</w:t>
      </w:r>
    </w:p>
    <w:p w:rsidR="00595B26" w:rsidRPr="005124D0" w:rsidRDefault="00595B26" w:rsidP="005124D0">
      <w:pPr>
        <w:rPr>
          <w:rFonts w:cs="Times New Roman"/>
        </w:rPr>
      </w:pPr>
      <w:r w:rsidRPr="005124D0">
        <w:rPr>
          <w:rFonts w:cs="Times New Roman"/>
        </w:rPr>
        <w:t>Заполните пропуски. в предложениях</w:t>
      </w:r>
      <w:r w:rsidR="007505EC" w:rsidRPr="005124D0">
        <w:rPr>
          <w:rFonts w:cs="Times New Roman"/>
        </w:rPr>
        <w:t xml:space="preserve"> «Р</w:t>
      </w:r>
      <w:r w:rsidRPr="005124D0">
        <w:rPr>
          <w:rFonts w:cs="Times New Roman"/>
        </w:rPr>
        <w:t>еставратор</w:t>
      </w:r>
      <w:proofErr w:type="gramStart"/>
      <w:r w:rsidR="007505EC" w:rsidRPr="005124D0">
        <w:rPr>
          <w:rFonts w:cs="Times New Roman"/>
        </w:rPr>
        <w:t>»</w:t>
      </w:r>
      <w:r w:rsidRPr="005124D0">
        <w:rPr>
          <w:rFonts w:cs="Times New Roman"/>
        </w:rPr>
        <w:t>П</w:t>
      </w:r>
      <w:proofErr w:type="gramEnd"/>
      <w:r w:rsidRPr="005124D0">
        <w:rPr>
          <w:rFonts w:cs="Times New Roman"/>
        </w:rPr>
        <w:t>роверка по эталону. Самооценка</w:t>
      </w:r>
    </w:p>
    <w:p w:rsidR="00595B26" w:rsidRPr="005124D0" w:rsidRDefault="00595B26" w:rsidP="005124D0">
      <w:pPr>
        <w:ind w:firstLine="360"/>
        <w:jc w:val="both"/>
        <w:rPr>
          <w:rFonts w:cs="Times New Roman"/>
          <w:b/>
          <w:bCs/>
        </w:rPr>
      </w:pPr>
      <w:r w:rsidRPr="005124D0">
        <w:rPr>
          <w:rFonts w:cs="Times New Roman"/>
        </w:rPr>
        <w:t>1. Свет проникает в лист через..</w:t>
      </w:r>
      <w:proofErr w:type="gramStart"/>
      <w:r w:rsidRPr="005124D0">
        <w:rPr>
          <w:rFonts w:cs="Times New Roman"/>
        </w:rPr>
        <w:t>.(</w:t>
      </w:r>
      <w:proofErr w:type="gramEnd"/>
      <w:r w:rsidRPr="005124D0">
        <w:rPr>
          <w:rFonts w:cs="Times New Roman"/>
          <w:b/>
          <w:bCs/>
        </w:rPr>
        <w:t>прозрачную кожицу)</w:t>
      </w:r>
    </w:p>
    <w:p w:rsidR="00595B26" w:rsidRPr="005124D0" w:rsidRDefault="00595B26" w:rsidP="005124D0">
      <w:pPr>
        <w:ind w:firstLine="360"/>
        <w:jc w:val="both"/>
        <w:rPr>
          <w:rFonts w:cs="Times New Roman"/>
          <w:b/>
          <w:bCs/>
        </w:rPr>
      </w:pPr>
      <w:r w:rsidRPr="005124D0">
        <w:rPr>
          <w:rFonts w:cs="Times New Roman"/>
        </w:rPr>
        <w:t xml:space="preserve">2. </w:t>
      </w:r>
      <w:proofErr w:type="gramStart"/>
      <w:r w:rsidRPr="005124D0">
        <w:rPr>
          <w:rFonts w:cs="Times New Roman"/>
        </w:rPr>
        <w:t>Хлорофилл находится в ...(</w:t>
      </w:r>
      <w:r w:rsidRPr="005124D0">
        <w:rPr>
          <w:rFonts w:cs="Times New Roman"/>
          <w:b/>
          <w:bCs/>
        </w:rPr>
        <w:t>в хлоропластах.)</w:t>
      </w:r>
      <w:proofErr w:type="gramEnd"/>
    </w:p>
    <w:p w:rsidR="00595B26" w:rsidRPr="005124D0" w:rsidRDefault="00595B26" w:rsidP="005124D0">
      <w:pPr>
        <w:ind w:firstLine="360"/>
        <w:jc w:val="both"/>
        <w:rPr>
          <w:rFonts w:cs="Times New Roman"/>
        </w:rPr>
      </w:pPr>
      <w:r w:rsidRPr="005124D0">
        <w:rPr>
          <w:rFonts w:cs="Times New Roman"/>
        </w:rPr>
        <w:t>3. С помощью ...(</w:t>
      </w:r>
      <w:r w:rsidRPr="005124D0">
        <w:rPr>
          <w:rFonts w:cs="Times New Roman"/>
          <w:b/>
          <w:bCs/>
        </w:rPr>
        <w:t>устьиц</w:t>
      </w:r>
      <w:r w:rsidR="008B71AD" w:rsidRPr="005124D0">
        <w:rPr>
          <w:rFonts w:cs="Times New Roman"/>
          <w:b/>
          <w:bCs/>
        </w:rPr>
        <w:t>)</w:t>
      </w:r>
      <w:r w:rsidRPr="005124D0">
        <w:rPr>
          <w:rFonts w:cs="Times New Roman"/>
        </w:rPr>
        <w:t xml:space="preserve">  в лист поступает углекислый газ и выделяется кислород.</w:t>
      </w:r>
    </w:p>
    <w:p w:rsidR="00595B26" w:rsidRPr="005124D0" w:rsidRDefault="00595B26" w:rsidP="005124D0">
      <w:pPr>
        <w:numPr>
          <w:ilvl w:val="1"/>
          <w:numId w:val="3"/>
        </w:numPr>
        <w:ind w:left="0" w:firstLine="360"/>
        <w:jc w:val="both"/>
        <w:rPr>
          <w:rFonts w:cs="Times New Roman"/>
          <w:b/>
          <w:bCs/>
        </w:rPr>
      </w:pPr>
      <w:r w:rsidRPr="005124D0">
        <w:rPr>
          <w:rFonts w:cs="Times New Roman"/>
        </w:rPr>
        <w:t xml:space="preserve">Вода поступает в растение из почвы с помощью ... </w:t>
      </w:r>
      <w:r w:rsidR="008B71AD" w:rsidRPr="005124D0">
        <w:rPr>
          <w:rFonts w:cs="Times New Roman"/>
        </w:rPr>
        <w:t>(</w:t>
      </w:r>
      <w:r w:rsidRPr="005124D0">
        <w:rPr>
          <w:rFonts w:cs="Times New Roman"/>
          <w:b/>
          <w:bCs/>
        </w:rPr>
        <w:t>корней</w:t>
      </w:r>
      <w:r w:rsidR="008B71AD" w:rsidRPr="005124D0">
        <w:rPr>
          <w:rFonts w:cs="Times New Roman"/>
          <w:b/>
          <w:bCs/>
        </w:rPr>
        <w:t>)</w:t>
      </w:r>
      <w:r w:rsidRPr="005124D0">
        <w:rPr>
          <w:rFonts w:cs="Times New Roman"/>
        </w:rPr>
        <w:t xml:space="preserve"> и перемещается к листьям по ...</w:t>
      </w:r>
      <w:r w:rsidR="008B71AD" w:rsidRPr="005124D0">
        <w:rPr>
          <w:rFonts w:cs="Times New Roman"/>
        </w:rPr>
        <w:t>(</w:t>
      </w:r>
      <w:r w:rsidRPr="005124D0">
        <w:rPr>
          <w:rFonts w:cs="Times New Roman"/>
          <w:b/>
          <w:bCs/>
        </w:rPr>
        <w:t>стеблю</w:t>
      </w:r>
      <w:r w:rsidR="008B71AD" w:rsidRPr="005124D0">
        <w:rPr>
          <w:rFonts w:cs="Times New Roman"/>
          <w:b/>
          <w:bCs/>
        </w:rPr>
        <w:t>)</w:t>
      </w:r>
      <w:r w:rsidRPr="005124D0">
        <w:rPr>
          <w:rFonts w:cs="Times New Roman"/>
          <w:b/>
          <w:bCs/>
        </w:rPr>
        <w:t xml:space="preserve">. </w:t>
      </w:r>
    </w:p>
    <w:p w:rsidR="008B71AD" w:rsidRPr="005124D0" w:rsidRDefault="00595B26" w:rsidP="005124D0">
      <w:pPr>
        <w:jc w:val="both"/>
        <w:rPr>
          <w:rFonts w:cs="Times New Roman"/>
        </w:rPr>
      </w:pPr>
      <w:r w:rsidRPr="005124D0">
        <w:rPr>
          <w:rFonts w:cs="Times New Roman"/>
          <w:b/>
          <w:bCs/>
        </w:rPr>
        <w:t>Критерии: 2(+)- «3»; 3(+)- «4», 4(+)- «5».</w:t>
      </w:r>
      <w:r w:rsidR="008B71AD" w:rsidRPr="005124D0">
        <w:rPr>
          <w:rFonts w:cs="Times New Roman"/>
        </w:rPr>
        <w:t>Оцените свою работу по составлению уравнения и задания «Реставратор».</w:t>
      </w:r>
    </w:p>
    <w:p w:rsidR="00595B26" w:rsidRPr="005124D0" w:rsidRDefault="00595B26" w:rsidP="005124D0">
      <w:pPr>
        <w:jc w:val="both"/>
        <w:rPr>
          <w:rFonts w:cs="Times New Roman"/>
          <w:b/>
          <w:bCs/>
        </w:rPr>
      </w:pPr>
    </w:p>
    <w:p w:rsidR="008B71AD" w:rsidRPr="005124D0" w:rsidRDefault="008B71AD" w:rsidP="005124D0">
      <w:pPr>
        <w:pStyle w:val="a4"/>
        <w:snapToGrid w:val="0"/>
        <w:ind w:left="0"/>
        <w:jc w:val="both"/>
        <w:rPr>
          <w:rFonts w:cs="Times New Roman"/>
        </w:rPr>
      </w:pPr>
      <w:r w:rsidRPr="005124D0">
        <w:rPr>
          <w:rFonts w:cs="Times New Roman"/>
        </w:rPr>
        <w:t xml:space="preserve">Мы ответили на все вопросы, а теперь проверим сами себя, как пригодятся нам полученные знания при решении биологических задач. А </w:t>
      </w:r>
      <w:proofErr w:type="gramStart"/>
      <w:r w:rsidRPr="005124D0">
        <w:rPr>
          <w:rFonts w:cs="Times New Roman"/>
        </w:rPr>
        <w:t>может быть это даже пригодится</w:t>
      </w:r>
      <w:proofErr w:type="gramEnd"/>
      <w:r w:rsidRPr="005124D0">
        <w:rPr>
          <w:rFonts w:cs="Times New Roman"/>
        </w:rPr>
        <w:t xml:space="preserve"> нам в жизни?</w:t>
      </w:r>
    </w:p>
    <w:p w:rsidR="008B71AD" w:rsidRPr="005124D0" w:rsidRDefault="008B71AD" w:rsidP="005124D0">
      <w:pPr>
        <w:pStyle w:val="a4"/>
        <w:snapToGrid w:val="0"/>
        <w:ind w:left="0"/>
        <w:jc w:val="both"/>
        <w:rPr>
          <w:rFonts w:cs="Times New Roman"/>
        </w:rPr>
      </w:pPr>
      <w:r w:rsidRPr="005124D0">
        <w:rPr>
          <w:rFonts w:cs="Times New Roman"/>
        </w:rPr>
        <w:t xml:space="preserve">(задание на </w:t>
      </w:r>
      <w:proofErr w:type="gramStart"/>
      <w:r w:rsidRPr="005124D0">
        <w:rPr>
          <w:rFonts w:cs="Times New Roman"/>
        </w:rPr>
        <w:t>естественно-научную</w:t>
      </w:r>
      <w:proofErr w:type="gramEnd"/>
      <w:r w:rsidRPr="005124D0">
        <w:rPr>
          <w:rFonts w:cs="Times New Roman"/>
        </w:rPr>
        <w:t xml:space="preserve"> грамотность)</w:t>
      </w:r>
    </w:p>
    <w:p w:rsidR="008B71AD" w:rsidRPr="005124D0" w:rsidRDefault="008B71AD" w:rsidP="005124D0">
      <w:pPr>
        <w:pStyle w:val="a4"/>
        <w:snapToGrid w:val="0"/>
        <w:ind w:left="0"/>
        <w:jc w:val="both"/>
        <w:rPr>
          <w:rFonts w:cs="Times New Roman"/>
        </w:rPr>
      </w:pPr>
      <w:r w:rsidRPr="005124D0">
        <w:rPr>
          <w:rFonts w:cs="Times New Roman"/>
          <w:b/>
        </w:rPr>
        <w:t>Ситуация.</w:t>
      </w:r>
      <w:r w:rsidRPr="005124D0">
        <w:rPr>
          <w:rFonts w:cs="Times New Roman"/>
        </w:rPr>
        <w:t xml:space="preserve"> Выскажите предположение по поводу </w:t>
      </w:r>
      <w:proofErr w:type="gramStart"/>
      <w:r w:rsidRPr="005124D0">
        <w:rPr>
          <w:rFonts w:cs="Times New Roman"/>
        </w:rPr>
        <w:t>возможности увеличения скорости процесса фотосинтеза</w:t>
      </w:r>
      <w:proofErr w:type="gramEnd"/>
      <w:r w:rsidRPr="005124D0">
        <w:rPr>
          <w:rFonts w:cs="Times New Roman"/>
        </w:rPr>
        <w:t xml:space="preserve"> при условии сохранения уровня освещения. Если возможно, </w:t>
      </w:r>
      <w:proofErr w:type="gramStart"/>
      <w:r w:rsidRPr="005124D0">
        <w:rPr>
          <w:rFonts w:cs="Times New Roman"/>
        </w:rPr>
        <w:t>то</w:t>
      </w:r>
      <w:proofErr w:type="gramEnd"/>
      <w:r w:rsidRPr="005124D0">
        <w:rPr>
          <w:rFonts w:cs="Times New Roman"/>
        </w:rPr>
        <w:t xml:space="preserve"> что для этого необходимо сделать?</w:t>
      </w:r>
    </w:p>
    <w:p w:rsidR="008B71AD" w:rsidRPr="005124D0" w:rsidRDefault="008B71AD" w:rsidP="005124D0">
      <w:pPr>
        <w:pStyle w:val="a4"/>
        <w:snapToGrid w:val="0"/>
        <w:ind w:left="0"/>
        <w:jc w:val="both"/>
        <w:rPr>
          <w:rFonts w:cs="Times New Roman"/>
          <w:i/>
          <w:iCs/>
        </w:rPr>
      </w:pPr>
      <w:r w:rsidRPr="005124D0">
        <w:rPr>
          <w:rFonts w:cs="Times New Roman"/>
          <w:b/>
          <w:bCs/>
        </w:rPr>
        <w:t>Чтобы увеличить скорость процесса фотосинтеза при обычной освещенности, необходимо повышение количества углекислого газа в воздухе, улучшение температурного режима и почвенного питания</w:t>
      </w:r>
      <w:r w:rsidRPr="005124D0">
        <w:rPr>
          <w:rFonts w:cs="Times New Roman"/>
          <w:i/>
          <w:iCs/>
        </w:rPr>
        <w:t>.</w:t>
      </w:r>
    </w:p>
    <w:p w:rsidR="008B71AD" w:rsidRPr="005124D0" w:rsidRDefault="008B71AD" w:rsidP="005124D0">
      <w:pPr>
        <w:pStyle w:val="a4"/>
        <w:snapToGrid w:val="0"/>
        <w:ind w:left="0"/>
        <w:jc w:val="both"/>
        <w:rPr>
          <w:rFonts w:cs="Times New Roman"/>
        </w:rPr>
      </w:pPr>
      <w:r w:rsidRPr="005124D0">
        <w:rPr>
          <w:rFonts w:cs="Times New Roman"/>
          <w:b/>
        </w:rPr>
        <w:t>Ситуация.</w:t>
      </w:r>
      <w:r w:rsidRPr="005124D0">
        <w:rPr>
          <w:rFonts w:cs="Times New Roman"/>
        </w:rPr>
        <w:t xml:space="preserve"> Фотосинтез был открыт в конце 18 века. В 1774 году английский химик Джозеф Пристли проделал такой опыт: он заключил мышь под стеклянный колпак. Через пять часов мышь погибла. Однако другая мышь при наличии под колпаком ветки мяты осталась живой. Отсюда Пристли сделал вывод. Какой вывод сделал Пристли?</w:t>
      </w:r>
    </w:p>
    <w:p w:rsidR="008B71AD" w:rsidRPr="005124D0" w:rsidRDefault="008B71AD" w:rsidP="005124D0">
      <w:pPr>
        <w:pStyle w:val="a4"/>
        <w:snapToGrid w:val="0"/>
        <w:ind w:left="0"/>
        <w:jc w:val="both"/>
        <w:rPr>
          <w:rFonts w:cs="Times New Roman"/>
          <w:b/>
          <w:bCs/>
        </w:rPr>
      </w:pPr>
      <w:r w:rsidRPr="005124D0">
        <w:rPr>
          <w:rFonts w:cs="Times New Roman"/>
          <w:b/>
          <w:bCs/>
        </w:rPr>
        <w:t>Мышь погибла под колпаком без растения, так как израсходовала кислород и задохнулась, а под колпаком с веткой мяты осталась живой, так как мята в процессе фотосинтеза выделяла кислород.</w:t>
      </w:r>
    </w:p>
    <w:p w:rsidR="008B71AD" w:rsidRPr="005124D0" w:rsidRDefault="009E3225" w:rsidP="005124D0">
      <w:pPr>
        <w:pStyle w:val="a4"/>
        <w:snapToGrid w:val="0"/>
        <w:ind w:left="0"/>
        <w:jc w:val="both"/>
        <w:rPr>
          <w:rStyle w:val="a9"/>
          <w:rFonts w:cs="Times New Roman"/>
          <w:b w:val="0"/>
        </w:rPr>
      </w:pPr>
      <w:r w:rsidRPr="005124D0">
        <w:rPr>
          <w:rStyle w:val="a9"/>
          <w:rFonts w:cs="Times New Roman"/>
        </w:rPr>
        <w:t>Задача на функциональную грамотность</w:t>
      </w:r>
      <w:proofErr w:type="gramStart"/>
      <w:r w:rsidR="008B71AD" w:rsidRPr="005124D0">
        <w:rPr>
          <w:rStyle w:val="a9"/>
          <w:rFonts w:cs="Times New Roman"/>
          <w:b w:val="0"/>
          <w:bCs w:val="0"/>
        </w:rPr>
        <w:t>:</w:t>
      </w:r>
      <w:r w:rsidR="008B71AD" w:rsidRPr="005124D0">
        <w:rPr>
          <w:rStyle w:val="a9"/>
          <w:rFonts w:cs="Times New Roman"/>
          <w:b w:val="0"/>
        </w:rPr>
        <w:t>С</w:t>
      </w:r>
      <w:proofErr w:type="gramEnd"/>
      <w:r w:rsidR="008B71AD" w:rsidRPr="005124D0">
        <w:rPr>
          <w:rStyle w:val="a9"/>
          <w:rFonts w:cs="Times New Roman"/>
          <w:b w:val="0"/>
        </w:rPr>
        <w:t>уществует ли взаимосвязь между сбором листовых овощей ( укроп, шпинат, салат, и т.д.) и временем суток? Почему? (</w:t>
      </w:r>
      <w:r w:rsidR="008B71AD" w:rsidRPr="005124D0">
        <w:rPr>
          <w:rStyle w:val="a9"/>
          <w:rFonts w:cs="Times New Roman"/>
          <w:bCs w:val="0"/>
        </w:rPr>
        <w:t>ответ: вечером т.к. в это время накапливается максимум органических веществ, образованных днем в процессе фотосинтеза, а ночью происходит отток этих веще</w:t>
      </w:r>
      <w:proofErr w:type="gramStart"/>
      <w:r w:rsidR="008B71AD" w:rsidRPr="005124D0">
        <w:rPr>
          <w:rStyle w:val="a9"/>
          <w:rFonts w:cs="Times New Roman"/>
          <w:bCs w:val="0"/>
        </w:rPr>
        <w:t>ств в др</w:t>
      </w:r>
      <w:proofErr w:type="gramEnd"/>
      <w:r w:rsidR="008B71AD" w:rsidRPr="005124D0">
        <w:rPr>
          <w:rStyle w:val="a9"/>
          <w:rFonts w:cs="Times New Roman"/>
          <w:bCs w:val="0"/>
        </w:rPr>
        <w:t>угие органы</w:t>
      </w:r>
      <w:r w:rsidR="008B71AD" w:rsidRPr="005124D0">
        <w:rPr>
          <w:rStyle w:val="a9"/>
          <w:rFonts w:cs="Times New Roman"/>
          <w:b w:val="0"/>
        </w:rPr>
        <w:t>.)</w:t>
      </w:r>
    </w:p>
    <w:p w:rsidR="008B71AD" w:rsidRPr="0093731A" w:rsidRDefault="00BB3423" w:rsidP="005124D0">
      <w:pPr>
        <w:rPr>
          <w:rFonts w:cs="Times New Roman"/>
          <w:b/>
        </w:rPr>
      </w:pPr>
      <w:r w:rsidRPr="0093731A">
        <w:rPr>
          <w:rFonts w:cs="Times New Roman"/>
          <w:b/>
          <w:lang w:val="en-US"/>
        </w:rPr>
        <w:t>IV</w:t>
      </w:r>
      <w:r w:rsidR="0093731A">
        <w:rPr>
          <w:rFonts w:cs="Times New Roman"/>
          <w:b/>
        </w:rPr>
        <w:t>.</w:t>
      </w:r>
      <w:r w:rsidR="0093731A" w:rsidRPr="0093731A">
        <w:rPr>
          <w:rFonts w:cs="Times New Roman"/>
          <w:b/>
        </w:rPr>
        <w:t xml:space="preserve"> </w:t>
      </w:r>
      <w:r w:rsidR="008B71AD" w:rsidRPr="0093731A">
        <w:rPr>
          <w:rFonts w:cs="Times New Roman"/>
          <w:b/>
        </w:rPr>
        <w:t xml:space="preserve">Повторение и закрепление                                                                                                                                   </w:t>
      </w:r>
    </w:p>
    <w:p w:rsidR="008B71AD" w:rsidRPr="005124D0" w:rsidRDefault="008B71AD" w:rsidP="005124D0">
      <w:pPr>
        <w:rPr>
          <w:rFonts w:cs="Times New Roman"/>
        </w:rPr>
      </w:pPr>
      <w:r w:rsidRPr="005124D0">
        <w:rPr>
          <w:rFonts w:cs="Times New Roman"/>
        </w:rPr>
        <w:t xml:space="preserve">Значение фотосинтеза:  Так важен ли этот процесс? </w:t>
      </w:r>
      <w:proofErr w:type="gramStart"/>
      <w:r w:rsidRPr="005124D0">
        <w:rPr>
          <w:rFonts w:cs="Times New Roman"/>
        </w:rPr>
        <w:t>Используя учебник с 100-101 и ваши знания определите</w:t>
      </w:r>
      <w:proofErr w:type="gramEnd"/>
      <w:r w:rsidRPr="005124D0">
        <w:rPr>
          <w:rFonts w:cs="Times New Roman"/>
        </w:rPr>
        <w:t xml:space="preserve"> значение фотосинтеза.</w:t>
      </w:r>
    </w:p>
    <w:p w:rsidR="008B71AD" w:rsidRPr="005124D0" w:rsidRDefault="008B71AD" w:rsidP="005124D0">
      <w:pPr>
        <w:pStyle w:val="a5"/>
        <w:numPr>
          <w:ilvl w:val="0"/>
          <w:numId w:val="4"/>
        </w:numPr>
        <w:tabs>
          <w:tab w:val="left" w:pos="0"/>
        </w:tabs>
        <w:spacing w:after="0"/>
        <w:ind w:left="0"/>
        <w:rPr>
          <w:rFonts w:cs="Times New Roman"/>
        </w:rPr>
      </w:pPr>
      <w:r w:rsidRPr="005124D0">
        <w:rPr>
          <w:rFonts w:cs="Times New Roman"/>
        </w:rPr>
        <w:t xml:space="preserve">В результате фотосинтеза выделяется кислород для дыхания живых организмов. </w:t>
      </w:r>
    </w:p>
    <w:p w:rsidR="008B71AD" w:rsidRPr="005124D0" w:rsidRDefault="008B71AD" w:rsidP="005124D0">
      <w:pPr>
        <w:pStyle w:val="a5"/>
        <w:numPr>
          <w:ilvl w:val="0"/>
          <w:numId w:val="4"/>
        </w:numPr>
        <w:tabs>
          <w:tab w:val="left" w:pos="0"/>
        </w:tabs>
        <w:spacing w:after="0"/>
        <w:ind w:left="0"/>
        <w:rPr>
          <w:rFonts w:cs="Times New Roman"/>
        </w:rPr>
      </w:pPr>
      <w:r w:rsidRPr="005124D0">
        <w:rPr>
          <w:rFonts w:cs="Times New Roman"/>
        </w:rPr>
        <w:t xml:space="preserve">Благодаря фотосинтезу постоянно образуются органические вещества для питания грибов, бактерий, животных и человека. </w:t>
      </w:r>
    </w:p>
    <w:p w:rsidR="008B71AD" w:rsidRPr="005124D0" w:rsidRDefault="008B71AD" w:rsidP="005124D0">
      <w:pPr>
        <w:pStyle w:val="a5"/>
        <w:numPr>
          <w:ilvl w:val="0"/>
          <w:numId w:val="4"/>
        </w:numPr>
        <w:tabs>
          <w:tab w:val="left" w:pos="0"/>
        </w:tabs>
        <w:spacing w:after="0"/>
        <w:ind w:left="0"/>
        <w:jc w:val="both"/>
        <w:rPr>
          <w:rFonts w:cs="Times New Roman"/>
        </w:rPr>
      </w:pPr>
      <w:r w:rsidRPr="005124D0">
        <w:rPr>
          <w:rFonts w:cs="Times New Roman"/>
        </w:rPr>
        <w:t xml:space="preserve">Из кислорода в атмосфере образуется защитный озоновый слой </w:t>
      </w:r>
    </w:p>
    <w:p w:rsidR="008B71AD" w:rsidRPr="005124D0" w:rsidRDefault="008B71AD" w:rsidP="005124D0">
      <w:pPr>
        <w:pStyle w:val="a5"/>
        <w:numPr>
          <w:ilvl w:val="0"/>
          <w:numId w:val="4"/>
        </w:numPr>
        <w:tabs>
          <w:tab w:val="left" w:pos="0"/>
        </w:tabs>
        <w:spacing w:after="0"/>
        <w:ind w:left="0"/>
        <w:jc w:val="both"/>
        <w:rPr>
          <w:rFonts w:cs="Times New Roman"/>
        </w:rPr>
      </w:pPr>
      <w:r w:rsidRPr="005124D0">
        <w:rPr>
          <w:rFonts w:cs="Times New Roman"/>
        </w:rPr>
        <w:t xml:space="preserve">.Растения понижают в атмосфере содержание углекислого газа, предотвращая перегрев Земли </w:t>
      </w:r>
    </w:p>
    <w:p w:rsidR="008B71AD" w:rsidRPr="005124D0" w:rsidRDefault="008B71AD" w:rsidP="005124D0">
      <w:pPr>
        <w:pStyle w:val="a7"/>
        <w:spacing w:before="0" w:after="0"/>
        <w:jc w:val="both"/>
        <w:rPr>
          <w:rFonts w:cs="Times New Roman"/>
        </w:rPr>
      </w:pPr>
      <w:r w:rsidRPr="005124D0">
        <w:rPr>
          <w:rFonts w:cs="Times New Roman"/>
        </w:rPr>
        <w:t>Все молодцы справились с очень непростыми задачами.</w:t>
      </w:r>
    </w:p>
    <w:p w:rsidR="008B71AD" w:rsidRPr="005124D0" w:rsidRDefault="008B71AD" w:rsidP="005124D0">
      <w:pPr>
        <w:pStyle w:val="a7"/>
        <w:spacing w:before="0" w:after="0"/>
        <w:jc w:val="both"/>
        <w:rPr>
          <w:rFonts w:cs="Times New Roman"/>
          <w:shd w:val="clear" w:color="auto" w:fill="FFFFFF"/>
        </w:rPr>
      </w:pPr>
      <w:r w:rsidRPr="005124D0">
        <w:rPr>
          <w:rFonts w:cs="Times New Roman"/>
        </w:rPr>
        <w:lastRenderedPageBreak/>
        <w:t xml:space="preserve"> А что вы можете сделать для поддержания в воздухе кислорода? </w:t>
      </w:r>
      <w:proofErr w:type="gramStart"/>
      <w:r w:rsidRPr="005124D0">
        <w:rPr>
          <w:rFonts w:cs="Times New Roman"/>
          <w:b/>
          <w:bCs/>
        </w:rPr>
        <w:t xml:space="preserve">( </w:t>
      </w:r>
      <w:proofErr w:type="gramEnd"/>
      <w:r w:rsidRPr="005124D0">
        <w:rPr>
          <w:rFonts w:cs="Times New Roman"/>
          <w:b/>
          <w:bCs/>
        </w:rPr>
        <w:t>посадить дерево</w:t>
      </w:r>
      <w:r w:rsidRPr="005124D0">
        <w:rPr>
          <w:rFonts w:cs="Times New Roman"/>
        </w:rPr>
        <w:t xml:space="preserve">), а в комнате? </w:t>
      </w:r>
      <w:r w:rsidRPr="005124D0">
        <w:rPr>
          <w:rFonts w:cs="Times New Roman"/>
          <w:b/>
          <w:bCs/>
        </w:rPr>
        <w:t>(посадить комнатное растение</w:t>
      </w:r>
      <w:r w:rsidRPr="005124D0">
        <w:rPr>
          <w:rFonts w:cs="Times New Roman"/>
        </w:rPr>
        <w:t>).</w:t>
      </w:r>
      <w:r w:rsidR="00BB3423" w:rsidRPr="005124D0">
        <w:rPr>
          <w:rFonts w:cs="Times New Roman"/>
        </w:rPr>
        <w:t xml:space="preserve"> Получив информацию о фотосинтезе </w:t>
      </w:r>
      <w:proofErr w:type="gramStart"/>
      <w:r w:rsidR="00BB3423" w:rsidRPr="005124D0">
        <w:rPr>
          <w:rFonts w:cs="Times New Roman"/>
        </w:rPr>
        <w:t>скажите</w:t>
      </w:r>
      <w:proofErr w:type="gramEnd"/>
      <w:r w:rsidR="00BB3423" w:rsidRPr="005124D0">
        <w:rPr>
          <w:rFonts w:cs="Times New Roman"/>
        </w:rPr>
        <w:t xml:space="preserve"> </w:t>
      </w:r>
      <w:r w:rsidR="00BB3423" w:rsidRPr="005124D0">
        <w:rPr>
          <w:rFonts w:cs="Times New Roman"/>
          <w:shd w:val="clear" w:color="auto" w:fill="FFFFFF"/>
        </w:rPr>
        <w:t xml:space="preserve"> в</w:t>
      </w:r>
      <w:r w:rsidRPr="005124D0">
        <w:rPr>
          <w:rFonts w:cs="Times New Roman"/>
          <w:shd w:val="clear" w:color="auto" w:fill="FFFFFF"/>
        </w:rPr>
        <w:t>ажна</w:t>
      </w:r>
      <w:r w:rsidR="00BB3423" w:rsidRPr="005124D0">
        <w:rPr>
          <w:rFonts w:cs="Times New Roman"/>
          <w:shd w:val="clear" w:color="auto" w:fill="FFFFFF"/>
        </w:rPr>
        <w:t xml:space="preserve"> ли</w:t>
      </w:r>
      <w:r w:rsidRPr="005124D0">
        <w:rPr>
          <w:rFonts w:cs="Times New Roman"/>
          <w:shd w:val="clear" w:color="auto" w:fill="FFFFFF"/>
        </w:rPr>
        <w:t xml:space="preserve"> акция «Миллион деревьев»?</w:t>
      </w:r>
    </w:p>
    <w:p w:rsidR="008B71AD" w:rsidRPr="005124D0" w:rsidRDefault="008B71AD" w:rsidP="005124D0">
      <w:pPr>
        <w:pStyle w:val="a7"/>
        <w:spacing w:before="0" w:after="0"/>
        <w:jc w:val="both"/>
        <w:rPr>
          <w:rFonts w:cs="Times New Roman"/>
          <w:shd w:val="clear" w:color="auto" w:fill="FFFFFF"/>
        </w:rPr>
      </w:pPr>
      <w:proofErr w:type="gramStart"/>
      <w:r w:rsidRPr="005124D0">
        <w:rPr>
          <w:rFonts w:cs="Times New Roman"/>
          <w:shd w:val="clear" w:color="auto" w:fill="FFFFFF"/>
        </w:rPr>
        <w:t>Поработаем с дополнительной информацией).</w:t>
      </w:r>
      <w:proofErr w:type="gramEnd"/>
      <w:r w:rsidRPr="005124D0">
        <w:rPr>
          <w:rFonts w:cs="Times New Roman"/>
          <w:shd w:val="clear" w:color="auto" w:fill="FFFFFF"/>
        </w:rPr>
        <w:t xml:space="preserve"> Найдите  по поисковой системе интернета интересную информацию о фотосинтезе.</w:t>
      </w:r>
    </w:p>
    <w:p w:rsidR="00BA0309" w:rsidRPr="005124D0" w:rsidRDefault="008B71AD" w:rsidP="005124D0">
      <w:pPr>
        <w:widowControl/>
        <w:shd w:val="clear" w:color="auto" w:fill="FFFFFF"/>
        <w:suppressAutoHyphens w:val="0"/>
        <w:rPr>
          <w:rFonts w:eastAsia="Times New Roman" w:cs="Times New Roman"/>
          <w:kern w:val="0"/>
          <w:lang w:eastAsia="ru-RU" w:bidi="ar-SA"/>
        </w:rPr>
      </w:pPr>
      <w:proofErr w:type="gramStart"/>
      <w:r w:rsidRPr="008908F4">
        <w:rPr>
          <w:rFonts w:cs="Times New Roman"/>
          <w:b/>
          <w:lang w:val="en-US"/>
        </w:rPr>
        <w:t>V</w:t>
      </w:r>
      <w:r w:rsidR="009E3225" w:rsidRPr="008908F4">
        <w:rPr>
          <w:rFonts w:cs="Times New Roman"/>
          <w:b/>
        </w:rPr>
        <w:t>.</w:t>
      </w:r>
      <w:r w:rsidRPr="008908F4">
        <w:rPr>
          <w:rFonts w:cs="Times New Roman"/>
          <w:b/>
        </w:rPr>
        <w:t>Рефлексия</w:t>
      </w:r>
      <w:r w:rsidRPr="005124D0">
        <w:rPr>
          <w:rFonts w:cs="Times New Roman"/>
        </w:rPr>
        <w:t xml:space="preserve"> </w:t>
      </w:r>
      <w:r w:rsidR="00BA0309" w:rsidRPr="005124D0">
        <w:rPr>
          <w:rFonts w:cs="Times New Roman"/>
        </w:rPr>
        <w:t>.</w:t>
      </w:r>
      <w:proofErr w:type="gramEnd"/>
    </w:p>
    <w:p w:rsidR="008B71AD" w:rsidRPr="005124D0" w:rsidRDefault="00BA0309" w:rsidP="005124D0">
      <w:pPr>
        <w:widowControl/>
        <w:shd w:val="clear" w:color="auto" w:fill="FFFFFF"/>
        <w:suppressAutoHyphens w:val="0"/>
        <w:rPr>
          <w:rFonts w:cs="Times New Roman"/>
        </w:rPr>
      </w:pPr>
      <w:r w:rsidRPr="005124D0">
        <w:rPr>
          <w:rFonts w:eastAsia="Times New Roman" w:cs="Times New Roman"/>
          <w:b/>
          <w:bCs/>
          <w:color w:val="000000"/>
          <w:kern w:val="0"/>
          <w:shd w:val="clear" w:color="auto" w:fill="FFFFFF"/>
          <w:lang w:eastAsia="ru-RU" w:bidi="ar-SA"/>
        </w:rPr>
        <w:t>Цель: </w:t>
      </w:r>
      <w:r w:rsidRPr="005124D0">
        <w:rPr>
          <w:rFonts w:eastAsia="Times New Roman" w:cs="Times New Roman"/>
          <w:color w:val="000000"/>
          <w:kern w:val="0"/>
          <w:shd w:val="clear" w:color="auto" w:fill="FFFFFF"/>
          <w:lang w:eastAsia="ru-RU" w:bidi="ar-SA"/>
        </w:rPr>
        <w:t>осознание учащимися своей УД, самооценка результатов деятельности своей и всего класса.(3 мин)</w:t>
      </w:r>
    </w:p>
    <w:p w:rsidR="008B71AD" w:rsidRPr="005124D0" w:rsidRDefault="008B71AD" w:rsidP="005124D0">
      <w:pPr>
        <w:rPr>
          <w:rFonts w:cs="Times New Roman"/>
        </w:rPr>
      </w:pPr>
      <w:r w:rsidRPr="005124D0">
        <w:rPr>
          <w:rFonts w:cs="Times New Roman"/>
        </w:rPr>
        <w:t xml:space="preserve">Формируемые УУД </w:t>
      </w:r>
    </w:p>
    <w:p w:rsidR="008B71AD" w:rsidRPr="005124D0" w:rsidRDefault="008B71AD" w:rsidP="005124D0">
      <w:pPr>
        <w:rPr>
          <w:rFonts w:cs="Times New Roman"/>
        </w:rPr>
      </w:pPr>
      <w:r w:rsidRPr="005124D0">
        <w:rPr>
          <w:rFonts w:cs="Times New Roman"/>
        </w:rPr>
        <w:t xml:space="preserve">Личностные: навыки самооценки </w:t>
      </w:r>
    </w:p>
    <w:p w:rsidR="008B71AD" w:rsidRPr="005124D0" w:rsidRDefault="008B71AD" w:rsidP="005124D0">
      <w:pPr>
        <w:snapToGrid w:val="0"/>
        <w:jc w:val="both"/>
        <w:rPr>
          <w:rFonts w:cs="Times New Roman"/>
        </w:rPr>
      </w:pPr>
      <w:r w:rsidRPr="005124D0">
        <w:rPr>
          <w:rFonts w:cs="Times New Roman"/>
        </w:rPr>
        <w:t>Давайте вернемся к цели, проблеме урока.</w:t>
      </w:r>
    </w:p>
    <w:p w:rsidR="008B71AD" w:rsidRPr="005124D0" w:rsidRDefault="008B71AD" w:rsidP="005124D0">
      <w:pPr>
        <w:snapToGrid w:val="0"/>
        <w:jc w:val="both"/>
        <w:rPr>
          <w:rFonts w:cs="Times New Roman"/>
        </w:rPr>
      </w:pPr>
      <w:r w:rsidRPr="005124D0">
        <w:rPr>
          <w:rFonts w:cs="Times New Roman"/>
        </w:rPr>
        <w:t>Смогли мы разрешить спор листьев и корней?</w:t>
      </w:r>
    </w:p>
    <w:p w:rsidR="008B71AD" w:rsidRPr="005124D0" w:rsidRDefault="008B71AD" w:rsidP="005124D0">
      <w:pPr>
        <w:snapToGrid w:val="0"/>
        <w:jc w:val="both"/>
        <w:rPr>
          <w:rFonts w:cs="Times New Roman"/>
        </w:rPr>
      </w:pPr>
      <w:r w:rsidRPr="005124D0">
        <w:rPr>
          <w:rFonts w:cs="Times New Roman"/>
        </w:rPr>
        <w:t>Откуда  растение взяло 65 килограммов питательных веществ?</w:t>
      </w:r>
      <w:r w:rsidRPr="005124D0">
        <w:rPr>
          <w:rFonts w:cs="Times New Roman"/>
          <w:shd w:val="clear" w:color="auto" w:fill="FFFFFF"/>
        </w:rPr>
        <w:t xml:space="preserve"> </w:t>
      </w:r>
      <w:proofErr w:type="gramStart"/>
      <w:r w:rsidRPr="005124D0">
        <w:rPr>
          <w:rFonts w:cs="Times New Roman"/>
          <w:shd w:val="clear" w:color="auto" w:fill="FFFFFF"/>
        </w:rPr>
        <w:t>(Ответ:</w:t>
      </w:r>
      <w:proofErr w:type="gramEnd"/>
      <w:r w:rsidRPr="005124D0">
        <w:rPr>
          <w:rFonts w:cs="Times New Roman"/>
          <w:shd w:val="clear" w:color="auto" w:fill="FFFFFF"/>
        </w:rPr>
        <w:t xml:space="preserve"> </w:t>
      </w:r>
      <w:proofErr w:type="gramStart"/>
      <w:r w:rsidRPr="005124D0">
        <w:rPr>
          <w:rFonts w:cs="Times New Roman"/>
          <w:shd w:val="clear" w:color="auto" w:fill="FFFFFF"/>
        </w:rPr>
        <w:t>Растение из воды и углекислого газа, при использовании энергии света синтезировало органические вещества.)</w:t>
      </w:r>
      <w:proofErr w:type="gramEnd"/>
    </w:p>
    <w:p w:rsidR="008B71AD" w:rsidRPr="005124D0" w:rsidRDefault="008B71AD" w:rsidP="005124D0">
      <w:pPr>
        <w:snapToGrid w:val="0"/>
        <w:jc w:val="both"/>
        <w:rPr>
          <w:rFonts w:cs="Times New Roman"/>
          <w:shd w:val="clear" w:color="auto" w:fill="FFFFFF"/>
        </w:rPr>
      </w:pPr>
      <w:r w:rsidRPr="005124D0">
        <w:rPr>
          <w:rFonts w:cs="Times New Roman"/>
          <w:b/>
          <w:u w:val="single"/>
        </w:rPr>
        <w:t>Вывод</w:t>
      </w:r>
      <w:r w:rsidRPr="005124D0">
        <w:rPr>
          <w:rFonts w:cs="Times New Roman"/>
          <w:u w:val="single"/>
        </w:rPr>
        <w:t>:</w:t>
      </w:r>
      <w:r w:rsidRPr="005124D0">
        <w:rPr>
          <w:rFonts w:cs="Times New Roman"/>
        </w:rPr>
        <w:t xml:space="preserve"> учёный думал, что растение  растёт и развивается с помощью воды. Растение строит своё тело с участием воды. </w:t>
      </w:r>
      <w:r w:rsidRPr="005124D0">
        <w:rPr>
          <w:rFonts w:cs="Times New Roman"/>
          <w:shd w:val="clear" w:color="auto" w:fill="FFFFFF"/>
        </w:rPr>
        <w:t xml:space="preserve">Вывод: листья – это своеобразные лаборатории, в которых на свету образуются органические вещества. Благодаря этому биологическому явлению существует всё живое на Земле. </w:t>
      </w:r>
    </w:p>
    <w:p w:rsidR="008B71AD" w:rsidRPr="005124D0" w:rsidRDefault="008B71AD" w:rsidP="005124D0">
      <w:pPr>
        <w:snapToGrid w:val="0"/>
        <w:jc w:val="both"/>
        <w:rPr>
          <w:rFonts w:cs="Times New Roman"/>
        </w:rPr>
      </w:pPr>
    </w:p>
    <w:p w:rsidR="008B71AD" w:rsidRPr="005124D0" w:rsidRDefault="008B71AD" w:rsidP="00632648">
      <w:pPr>
        <w:snapToGrid w:val="0"/>
        <w:jc w:val="both"/>
        <w:rPr>
          <w:rFonts w:cs="Times New Roman"/>
        </w:rPr>
      </w:pPr>
      <w:r w:rsidRPr="00632648">
        <w:rPr>
          <w:rFonts w:cs="Times New Roman"/>
          <w:bCs/>
        </w:rPr>
        <w:t>Оцените свои знания</w:t>
      </w:r>
      <w:r w:rsidR="00BA0309" w:rsidRPr="00632648">
        <w:rPr>
          <w:rFonts w:cs="Times New Roman"/>
          <w:bCs/>
        </w:rPr>
        <w:t xml:space="preserve"> и знания </w:t>
      </w:r>
      <w:proofErr w:type="spellStart"/>
      <w:r w:rsidR="00BA0309" w:rsidRPr="00632648">
        <w:rPr>
          <w:rFonts w:cs="Times New Roman"/>
          <w:bCs/>
        </w:rPr>
        <w:t>одноклассников</w:t>
      </w:r>
      <w:proofErr w:type="gramStart"/>
      <w:r w:rsidR="00BA0309" w:rsidRPr="00632648">
        <w:rPr>
          <w:rFonts w:cs="Times New Roman"/>
          <w:bCs/>
        </w:rPr>
        <w:t>.</w:t>
      </w:r>
      <w:r w:rsidRPr="00632648">
        <w:rPr>
          <w:rFonts w:cs="Times New Roman"/>
          <w:bCs/>
        </w:rPr>
        <w:t>П</w:t>
      </w:r>
      <w:proofErr w:type="gramEnd"/>
      <w:r w:rsidRPr="00632648">
        <w:rPr>
          <w:rFonts w:cs="Times New Roman"/>
          <w:bCs/>
        </w:rPr>
        <w:t>однимите</w:t>
      </w:r>
      <w:proofErr w:type="spellEnd"/>
      <w:r w:rsidRPr="00632648">
        <w:rPr>
          <w:rFonts w:cs="Times New Roman"/>
          <w:bCs/>
        </w:rPr>
        <w:t xml:space="preserve"> руки, кому было сегодня интересно? Неинтересно? Слишком трудно? С какой проблемой мы сегодня работали? Молодцы!</w:t>
      </w:r>
    </w:p>
    <w:p w:rsidR="008B71AD" w:rsidRPr="005124D0" w:rsidRDefault="008B71AD" w:rsidP="005124D0">
      <w:pPr>
        <w:rPr>
          <w:rFonts w:cs="Times New Roman"/>
          <w:b/>
          <w:bCs/>
        </w:rPr>
      </w:pPr>
      <w:r w:rsidRPr="005124D0">
        <w:rPr>
          <w:rFonts w:cs="Times New Roman"/>
          <w:b/>
          <w:bCs/>
        </w:rPr>
        <w:t xml:space="preserve">Домашнее задание                                                                                                                                                  </w:t>
      </w:r>
    </w:p>
    <w:p w:rsidR="008B71AD" w:rsidRPr="005124D0" w:rsidRDefault="008B71AD" w:rsidP="005124D0">
      <w:pPr>
        <w:jc w:val="both"/>
        <w:rPr>
          <w:rFonts w:cs="Times New Roman"/>
        </w:rPr>
      </w:pPr>
      <w:r w:rsidRPr="005124D0">
        <w:rPr>
          <w:rFonts w:cs="Times New Roman"/>
        </w:rPr>
        <w:t xml:space="preserve">Ваше домашнее задание на цветных карточках, вы их сможете выбрать сами по своему желанию.  </w:t>
      </w:r>
    </w:p>
    <w:p w:rsidR="008B71AD" w:rsidRPr="005124D0" w:rsidRDefault="008B71AD" w:rsidP="005124D0">
      <w:pPr>
        <w:jc w:val="both"/>
        <w:rPr>
          <w:rFonts w:cs="Times New Roman"/>
        </w:rPr>
      </w:pPr>
      <w:r w:rsidRPr="005124D0">
        <w:rPr>
          <w:rFonts w:cs="Times New Roman"/>
        </w:rPr>
        <w:t>Дети выбирают домашнее задание по своему выбору.</w:t>
      </w:r>
    </w:p>
    <w:p w:rsidR="008B71AD" w:rsidRPr="005124D0" w:rsidRDefault="008B71AD" w:rsidP="005124D0">
      <w:pPr>
        <w:jc w:val="both"/>
        <w:rPr>
          <w:rFonts w:cs="Times New Roman"/>
        </w:rPr>
      </w:pPr>
      <w:r w:rsidRPr="005124D0">
        <w:rPr>
          <w:rFonts w:cs="Times New Roman"/>
        </w:rPr>
        <w:t>1.“Желтые” - прочитать текст в учебнике “Воздушное питание растений”. Ответить на вопросы 1-4 стр.66</w:t>
      </w:r>
    </w:p>
    <w:p w:rsidR="008B71AD" w:rsidRPr="005124D0" w:rsidRDefault="008B71AD" w:rsidP="005124D0">
      <w:pPr>
        <w:jc w:val="both"/>
        <w:rPr>
          <w:rFonts w:cs="Times New Roman"/>
        </w:rPr>
      </w:pPr>
      <w:r w:rsidRPr="005124D0">
        <w:rPr>
          <w:rFonts w:cs="Times New Roman"/>
        </w:rPr>
        <w:t>2.“Синие” - надо подумать, догадаться: “Происходит ли фотосинтез у красных водорослей?”  Ответ поясните.  Придумать способы борьбы с загрязнением воздуха. Выписать термины по теме «Фотосинтез» и дать им определение.</w:t>
      </w:r>
    </w:p>
    <w:p w:rsidR="008B71AD" w:rsidRPr="005124D0" w:rsidRDefault="008B71AD" w:rsidP="005124D0">
      <w:pPr>
        <w:jc w:val="both"/>
        <w:rPr>
          <w:rFonts w:cs="Times New Roman"/>
        </w:rPr>
      </w:pPr>
      <w:r w:rsidRPr="005124D0">
        <w:rPr>
          <w:rFonts w:cs="Times New Roman"/>
        </w:rPr>
        <w:t xml:space="preserve">3.“Красные” - выполнив его, вы сможете всех удивить на следующем уроке. </w:t>
      </w:r>
      <w:r w:rsidRPr="005124D0">
        <w:rPr>
          <w:rFonts w:cs="Times New Roman"/>
          <w:u w:val="single"/>
        </w:rPr>
        <w:t>Подумать:</w:t>
      </w:r>
      <w:r w:rsidRPr="005124D0">
        <w:rPr>
          <w:rFonts w:cs="Times New Roman"/>
        </w:rPr>
        <w:t xml:space="preserve"> Во всех ли клетках листа образуются органические вещества? Привести доказательства своих выводов?  Составить рассказ об особенностях строения листа, связанных  с осуществлением процесса фотосинтеза.  “Происходит ли фотосинтез у красных водорослей?” </w:t>
      </w:r>
    </w:p>
    <w:p w:rsidR="00BA0309" w:rsidRPr="005124D0" w:rsidRDefault="008B71AD" w:rsidP="005124D0">
      <w:pPr>
        <w:rPr>
          <w:rFonts w:eastAsiaTheme="minorHAnsi" w:cs="Times New Roman"/>
          <w:color w:val="000000"/>
          <w:kern w:val="2"/>
          <w:shd w:val="clear" w:color="auto" w:fill="FFFFFF"/>
          <w:lang w:eastAsia="en-US" w:bidi="ar-SA"/>
        </w:rPr>
      </w:pPr>
      <w:r w:rsidRPr="005124D0">
        <w:rPr>
          <w:rFonts w:cs="Times New Roman"/>
        </w:rPr>
        <w:t xml:space="preserve">В заключение урока я приведу слова русского поэта Ф. Тютчева: “Учись у них, у дуба, у березы…”  Чему бы вы хотели поучиться у дерева? Я желаю вам научиться дарить радость друг другу, тепло своих сердец. </w:t>
      </w:r>
    </w:p>
    <w:p w:rsidR="008B71AD" w:rsidRPr="005124D0" w:rsidRDefault="008B71AD" w:rsidP="005124D0">
      <w:pPr>
        <w:jc w:val="both"/>
        <w:rPr>
          <w:rFonts w:cs="Times New Roman"/>
        </w:rPr>
      </w:pPr>
      <w:r w:rsidRPr="005124D0">
        <w:rPr>
          <w:rFonts w:cs="Times New Roman"/>
        </w:rPr>
        <w:t>Спасибо всем за урок.</w:t>
      </w:r>
    </w:p>
    <w:p w:rsidR="00595B26" w:rsidRPr="005124D0" w:rsidRDefault="00595B26" w:rsidP="005124D0">
      <w:pPr>
        <w:pStyle w:val="a3"/>
        <w:spacing w:before="0" w:after="0"/>
        <w:jc w:val="both"/>
        <w:rPr>
          <w:rFonts w:cs="Times New Roman"/>
        </w:rPr>
      </w:pPr>
    </w:p>
    <w:p w:rsidR="00B75BEB" w:rsidRPr="005124D0" w:rsidRDefault="00B75BEB" w:rsidP="005124D0">
      <w:pPr>
        <w:rPr>
          <w:rFonts w:cs="Times New Roman"/>
        </w:rPr>
      </w:pPr>
    </w:p>
    <w:p w:rsidR="00B75BEB" w:rsidRPr="005124D0" w:rsidRDefault="00B75BEB" w:rsidP="005124D0">
      <w:pPr>
        <w:tabs>
          <w:tab w:val="left" w:pos="1995"/>
        </w:tabs>
        <w:jc w:val="both"/>
        <w:rPr>
          <w:rFonts w:cs="Times New Roman"/>
          <w:shd w:val="clear" w:color="auto" w:fill="FFFFFF"/>
        </w:rPr>
      </w:pPr>
    </w:p>
    <w:p w:rsidR="009E5C98" w:rsidRPr="005124D0" w:rsidRDefault="009E5C98" w:rsidP="005124D0">
      <w:pPr>
        <w:pStyle w:val="a3"/>
        <w:spacing w:before="0" w:after="0"/>
        <w:jc w:val="both"/>
        <w:rPr>
          <w:rFonts w:eastAsia="Times New Roman" w:cs="Times New Roman"/>
        </w:rPr>
      </w:pPr>
    </w:p>
    <w:p w:rsidR="009E5C98" w:rsidRPr="005124D0" w:rsidRDefault="009E5C98" w:rsidP="005124D0">
      <w:pPr>
        <w:pStyle w:val="a3"/>
        <w:spacing w:before="0" w:after="0"/>
        <w:jc w:val="both"/>
        <w:rPr>
          <w:rFonts w:eastAsia="Times New Roman" w:cs="Times New Roman"/>
        </w:rPr>
      </w:pPr>
    </w:p>
    <w:p w:rsidR="00547AD9" w:rsidRPr="005124D0" w:rsidRDefault="00547AD9" w:rsidP="005124D0">
      <w:pPr>
        <w:rPr>
          <w:rFonts w:cs="Times New Roman"/>
        </w:rPr>
      </w:pPr>
    </w:p>
    <w:sectPr w:rsidR="00547AD9" w:rsidRPr="005124D0" w:rsidSect="008A2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CD141A"/>
    <w:multiLevelType w:val="multilevel"/>
    <w:tmpl w:val="BBB4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091198"/>
    <w:multiLevelType w:val="multilevel"/>
    <w:tmpl w:val="6D2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AD9"/>
    <w:rsid w:val="000B1F52"/>
    <w:rsid w:val="002E2B63"/>
    <w:rsid w:val="00345AD3"/>
    <w:rsid w:val="003A50B3"/>
    <w:rsid w:val="003C237D"/>
    <w:rsid w:val="004302B2"/>
    <w:rsid w:val="005124D0"/>
    <w:rsid w:val="00547AD9"/>
    <w:rsid w:val="00595B26"/>
    <w:rsid w:val="00632648"/>
    <w:rsid w:val="007505EC"/>
    <w:rsid w:val="008555B7"/>
    <w:rsid w:val="008908F4"/>
    <w:rsid w:val="008A2DCF"/>
    <w:rsid w:val="008B71AD"/>
    <w:rsid w:val="0093731A"/>
    <w:rsid w:val="009E3225"/>
    <w:rsid w:val="009E5C98"/>
    <w:rsid w:val="00A20D27"/>
    <w:rsid w:val="00A32C8D"/>
    <w:rsid w:val="00AF5E0D"/>
    <w:rsid w:val="00B75BEB"/>
    <w:rsid w:val="00BA0309"/>
    <w:rsid w:val="00BB3423"/>
    <w:rsid w:val="00D6018B"/>
    <w:rsid w:val="00E30DAF"/>
    <w:rsid w:val="00ED2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D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7AD9"/>
    <w:pPr>
      <w:spacing w:before="280" w:after="280"/>
    </w:pPr>
  </w:style>
  <w:style w:type="paragraph" w:styleId="a4">
    <w:name w:val="List Paragraph"/>
    <w:basedOn w:val="a"/>
    <w:qFormat/>
    <w:rsid w:val="00595B26"/>
    <w:pPr>
      <w:ind w:left="720"/>
    </w:pPr>
  </w:style>
  <w:style w:type="paragraph" w:styleId="a5">
    <w:name w:val="Body Text"/>
    <w:basedOn w:val="a"/>
    <w:link w:val="a6"/>
    <w:rsid w:val="00595B26"/>
    <w:pPr>
      <w:spacing w:after="120"/>
    </w:pPr>
  </w:style>
  <w:style w:type="character" w:customStyle="1" w:styleId="a6">
    <w:name w:val="Основной текст Знак"/>
    <w:basedOn w:val="a0"/>
    <w:link w:val="a5"/>
    <w:rsid w:val="00595B26"/>
    <w:rPr>
      <w:rFonts w:ascii="Times New Roman" w:eastAsia="SimSun" w:hAnsi="Times New Roman" w:cs="Mangal"/>
      <w:kern w:val="1"/>
      <w:sz w:val="24"/>
      <w:szCs w:val="24"/>
      <w:lang w:eastAsia="hi-IN" w:bidi="hi-IN"/>
    </w:rPr>
  </w:style>
  <w:style w:type="paragraph" w:customStyle="1" w:styleId="a7">
    <w:basedOn w:val="a"/>
    <w:next w:val="a3"/>
    <w:rsid w:val="008B71AD"/>
    <w:pPr>
      <w:spacing w:before="280" w:after="280"/>
    </w:pPr>
  </w:style>
  <w:style w:type="paragraph" w:customStyle="1" w:styleId="a8">
    <w:name w:val="Содержимое таблицы"/>
    <w:basedOn w:val="a"/>
    <w:rsid w:val="00595B26"/>
    <w:pPr>
      <w:suppressLineNumbers/>
    </w:pPr>
  </w:style>
  <w:style w:type="character" w:styleId="a9">
    <w:name w:val="Strong"/>
    <w:qFormat/>
    <w:rsid w:val="008B71AD"/>
    <w:rPr>
      <w:b/>
      <w:bCs/>
    </w:rPr>
  </w:style>
</w:styles>
</file>

<file path=word/webSettings.xml><?xml version="1.0" encoding="utf-8"?>
<w:webSettings xmlns:r="http://schemas.openxmlformats.org/officeDocument/2006/relationships" xmlns:w="http://schemas.openxmlformats.org/wordprocessingml/2006/main">
  <w:divs>
    <w:div w:id="6977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uch.ru/sovmestnaya-deyatelenoste-pedagoga-i-detej-samostoyatelenaya-d/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14630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anders-1c-proff@mail.ru</dc:creator>
  <cp:lastModifiedBy>admin</cp:lastModifiedBy>
  <cp:revision>2</cp:revision>
  <dcterms:created xsi:type="dcterms:W3CDTF">2023-05-04T12:36:00Z</dcterms:created>
  <dcterms:modified xsi:type="dcterms:W3CDTF">2023-05-04T12:36:00Z</dcterms:modified>
</cp:coreProperties>
</file>